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05AE4" w:rsidRPr="00605AE4" w:rsidRDefault="00605AE4" w:rsidP="00605AE4">
      <w:pPr>
        <w:jc w:val="center"/>
        <w:rPr>
          <w:rFonts w:ascii="Times New Roman" w:hAnsi="Times New Roman" w:cs="Times New Roman"/>
          <w:b/>
          <w:sz w:val="20"/>
          <w:szCs w:val="20"/>
          <w:lang w:eastAsia="ru-RU"/>
        </w:rPr>
      </w:pPr>
      <w:r w:rsidRPr="00605AE4">
        <w:rPr>
          <w:rFonts w:ascii="Times New Roman" w:hAnsi="Times New Roman" w:cs="Times New Roman"/>
          <w:b/>
          <w:sz w:val="20"/>
          <w:szCs w:val="20"/>
          <w:lang w:eastAsia="ru-RU"/>
        </w:rPr>
        <w:t xml:space="preserve">Муниципальное бюджетное общеобразовательное учреждение </w:t>
      </w:r>
    </w:p>
    <w:p w:rsidR="00605AE4" w:rsidRPr="00605AE4" w:rsidRDefault="00605AE4" w:rsidP="00605AE4">
      <w:pPr>
        <w:jc w:val="center"/>
        <w:rPr>
          <w:rFonts w:ascii="Times New Roman" w:hAnsi="Times New Roman" w:cs="Times New Roman"/>
          <w:b/>
          <w:sz w:val="20"/>
          <w:szCs w:val="20"/>
          <w:lang w:eastAsia="ru-RU"/>
        </w:rPr>
      </w:pPr>
      <w:r w:rsidRPr="00605AE4">
        <w:rPr>
          <w:rFonts w:ascii="Times New Roman" w:hAnsi="Times New Roman" w:cs="Times New Roman"/>
          <w:b/>
          <w:sz w:val="20"/>
          <w:szCs w:val="20"/>
          <w:lang w:eastAsia="ru-RU"/>
        </w:rPr>
        <w:t>«Средняя общеобразовательная Монаковская школа»</w:t>
      </w:r>
    </w:p>
    <w:p w:rsidR="00605AE4" w:rsidRPr="00605AE4" w:rsidRDefault="00605AE4" w:rsidP="00605AE4">
      <w:pPr>
        <w:ind w:firstLine="851"/>
        <w:jc w:val="both"/>
        <w:rPr>
          <w:rFonts w:ascii="Times New Roman" w:hAnsi="Times New Roman" w:cs="Times New Roman"/>
          <w:b/>
          <w:sz w:val="20"/>
          <w:szCs w:val="20"/>
          <w:lang w:eastAsia="ru-RU"/>
        </w:rPr>
      </w:pPr>
    </w:p>
    <w:p w:rsidR="00605AE4" w:rsidRPr="00605AE4" w:rsidRDefault="00605AE4" w:rsidP="00605AE4">
      <w:pPr>
        <w:ind w:firstLine="851"/>
        <w:jc w:val="both"/>
        <w:rPr>
          <w:rFonts w:ascii="Times New Roman" w:hAnsi="Times New Roman" w:cs="Times New Roman"/>
          <w:b/>
          <w:sz w:val="20"/>
          <w:szCs w:val="20"/>
          <w:lang w:eastAsia="ru-RU"/>
        </w:rPr>
      </w:pPr>
    </w:p>
    <w:tbl>
      <w:tblPr>
        <w:tblW w:w="9533" w:type="dxa"/>
        <w:jc w:val="center"/>
        <w:tblLook w:val="04A0" w:firstRow="1" w:lastRow="0" w:firstColumn="1" w:lastColumn="0" w:noHBand="0" w:noVBand="1"/>
      </w:tblPr>
      <w:tblGrid>
        <w:gridCol w:w="3177"/>
        <w:gridCol w:w="3178"/>
        <w:gridCol w:w="3178"/>
      </w:tblGrid>
      <w:tr w:rsidR="00605AE4" w:rsidRPr="00605AE4" w:rsidTr="005128CC">
        <w:trPr>
          <w:trHeight w:val="2064"/>
          <w:jc w:val="center"/>
        </w:trPr>
        <w:tc>
          <w:tcPr>
            <w:tcW w:w="3177" w:type="dxa"/>
          </w:tcPr>
          <w:p w:rsidR="00605AE4" w:rsidRPr="00605AE4" w:rsidRDefault="00605AE4" w:rsidP="005128CC">
            <w:pPr>
              <w:rPr>
                <w:rFonts w:ascii="Times New Roman" w:hAnsi="Times New Roman" w:cs="Times New Roman"/>
                <w:sz w:val="20"/>
                <w:szCs w:val="20"/>
                <w:lang w:eastAsia="ru-RU"/>
              </w:rPr>
            </w:pPr>
            <w:r w:rsidRPr="00605AE4">
              <w:rPr>
                <w:rFonts w:ascii="Times New Roman" w:hAnsi="Times New Roman" w:cs="Times New Roman"/>
                <w:sz w:val="20"/>
                <w:szCs w:val="20"/>
                <w:lang w:eastAsia="ru-RU"/>
              </w:rPr>
              <w:t>СОГЛАСОВАНА</w:t>
            </w:r>
          </w:p>
          <w:p w:rsidR="00605AE4" w:rsidRPr="00605AE4" w:rsidRDefault="00605AE4" w:rsidP="005128CC">
            <w:pPr>
              <w:rPr>
                <w:rFonts w:ascii="Times New Roman" w:hAnsi="Times New Roman" w:cs="Times New Roman"/>
                <w:sz w:val="20"/>
                <w:szCs w:val="20"/>
                <w:lang w:eastAsia="ru-RU"/>
              </w:rPr>
            </w:pPr>
            <w:r w:rsidRPr="00605AE4">
              <w:rPr>
                <w:rFonts w:ascii="Times New Roman" w:hAnsi="Times New Roman" w:cs="Times New Roman"/>
                <w:sz w:val="20"/>
                <w:szCs w:val="20"/>
                <w:lang w:eastAsia="ru-RU"/>
              </w:rPr>
              <w:t>на заседании Управляющего совета МБОУ «Средняя общеобразовательная Монаковская школа»</w:t>
            </w:r>
          </w:p>
          <w:p w:rsidR="00605AE4" w:rsidRPr="00605AE4" w:rsidRDefault="00605AE4" w:rsidP="005128CC">
            <w:pPr>
              <w:rPr>
                <w:rFonts w:ascii="Times New Roman" w:hAnsi="Times New Roman" w:cs="Times New Roman"/>
                <w:sz w:val="20"/>
                <w:szCs w:val="20"/>
                <w:lang w:eastAsia="ru-RU"/>
              </w:rPr>
            </w:pPr>
            <w:r w:rsidRPr="00605AE4">
              <w:rPr>
                <w:rFonts w:ascii="Times New Roman" w:hAnsi="Times New Roman" w:cs="Times New Roman"/>
                <w:sz w:val="20"/>
                <w:szCs w:val="20"/>
                <w:lang w:eastAsia="ru-RU"/>
              </w:rPr>
              <w:t>Протокол от 29 августа 2024 г. №01</w:t>
            </w:r>
          </w:p>
        </w:tc>
        <w:tc>
          <w:tcPr>
            <w:tcW w:w="3178" w:type="dxa"/>
          </w:tcPr>
          <w:p w:rsidR="00605AE4" w:rsidRPr="00605AE4" w:rsidRDefault="00605AE4" w:rsidP="005128CC">
            <w:pPr>
              <w:rPr>
                <w:rFonts w:ascii="Times New Roman" w:hAnsi="Times New Roman" w:cs="Times New Roman"/>
                <w:sz w:val="20"/>
                <w:szCs w:val="20"/>
                <w:lang w:eastAsia="ru-RU"/>
              </w:rPr>
            </w:pPr>
            <w:r w:rsidRPr="00605AE4">
              <w:rPr>
                <w:rFonts w:ascii="Times New Roman" w:hAnsi="Times New Roman" w:cs="Times New Roman"/>
                <w:sz w:val="20"/>
                <w:szCs w:val="20"/>
                <w:lang w:eastAsia="ru-RU"/>
              </w:rPr>
              <w:t>РАССМОТРЕНА</w:t>
            </w:r>
          </w:p>
          <w:p w:rsidR="00605AE4" w:rsidRPr="00605AE4" w:rsidRDefault="00605AE4" w:rsidP="005128CC">
            <w:pPr>
              <w:rPr>
                <w:rFonts w:ascii="Times New Roman" w:hAnsi="Times New Roman" w:cs="Times New Roman"/>
                <w:sz w:val="20"/>
                <w:szCs w:val="20"/>
                <w:lang w:eastAsia="ru-RU"/>
              </w:rPr>
            </w:pPr>
            <w:r w:rsidRPr="00605AE4">
              <w:rPr>
                <w:rFonts w:ascii="Times New Roman" w:hAnsi="Times New Roman" w:cs="Times New Roman"/>
                <w:sz w:val="20"/>
                <w:szCs w:val="20"/>
                <w:lang w:eastAsia="ru-RU"/>
              </w:rPr>
              <w:t>на заседании  педагогического совета МБОУ «Средняя общеобразовательная Монаковская школа»</w:t>
            </w:r>
          </w:p>
          <w:p w:rsidR="00605AE4" w:rsidRPr="00605AE4" w:rsidRDefault="00605AE4" w:rsidP="005128CC">
            <w:pPr>
              <w:rPr>
                <w:rFonts w:ascii="Times New Roman" w:hAnsi="Times New Roman" w:cs="Times New Roman"/>
                <w:sz w:val="20"/>
                <w:szCs w:val="20"/>
                <w:lang w:eastAsia="ru-RU"/>
              </w:rPr>
            </w:pPr>
            <w:r w:rsidRPr="00605AE4">
              <w:rPr>
                <w:rFonts w:ascii="Times New Roman" w:hAnsi="Times New Roman" w:cs="Times New Roman"/>
                <w:sz w:val="20"/>
                <w:szCs w:val="20"/>
                <w:lang w:eastAsia="ru-RU"/>
              </w:rPr>
              <w:t>Протокол от 28 августа  2024 г.  №01</w:t>
            </w:r>
          </w:p>
        </w:tc>
        <w:tc>
          <w:tcPr>
            <w:tcW w:w="3178" w:type="dxa"/>
          </w:tcPr>
          <w:p w:rsidR="00605AE4" w:rsidRPr="00605AE4" w:rsidRDefault="00605AE4" w:rsidP="005128CC">
            <w:pPr>
              <w:jc w:val="both"/>
              <w:rPr>
                <w:rFonts w:ascii="Times New Roman" w:hAnsi="Times New Roman" w:cs="Times New Roman"/>
                <w:sz w:val="20"/>
                <w:szCs w:val="20"/>
                <w:lang w:eastAsia="ru-RU"/>
              </w:rPr>
            </w:pPr>
            <w:r w:rsidRPr="00605AE4">
              <w:rPr>
                <w:rFonts w:ascii="Times New Roman" w:hAnsi="Times New Roman" w:cs="Times New Roman"/>
                <w:sz w:val="20"/>
                <w:szCs w:val="20"/>
                <w:lang w:eastAsia="ru-RU"/>
              </w:rPr>
              <w:t xml:space="preserve">УТВЕРЖДЕНА </w:t>
            </w:r>
          </w:p>
          <w:p w:rsidR="00605AE4" w:rsidRPr="00605AE4" w:rsidRDefault="00605AE4" w:rsidP="005128CC">
            <w:pPr>
              <w:jc w:val="both"/>
              <w:rPr>
                <w:rFonts w:ascii="Times New Roman" w:hAnsi="Times New Roman" w:cs="Times New Roman"/>
                <w:sz w:val="20"/>
                <w:szCs w:val="20"/>
                <w:lang w:eastAsia="ru-RU"/>
              </w:rPr>
            </w:pPr>
            <w:r w:rsidRPr="00605AE4">
              <w:rPr>
                <w:rFonts w:ascii="Times New Roman" w:hAnsi="Times New Roman" w:cs="Times New Roman"/>
                <w:sz w:val="20"/>
                <w:szCs w:val="20"/>
                <w:lang w:eastAsia="ru-RU"/>
              </w:rPr>
              <w:t>приказом МБОУ «Средняя общеобразовательная Монаковская школа»</w:t>
            </w:r>
          </w:p>
          <w:p w:rsidR="00605AE4" w:rsidRPr="00605AE4" w:rsidRDefault="00605AE4" w:rsidP="005128CC">
            <w:pPr>
              <w:jc w:val="both"/>
              <w:rPr>
                <w:rFonts w:ascii="Times New Roman" w:hAnsi="Times New Roman" w:cs="Times New Roman"/>
                <w:sz w:val="20"/>
                <w:szCs w:val="20"/>
                <w:lang w:eastAsia="ru-RU"/>
              </w:rPr>
            </w:pPr>
            <w:r w:rsidRPr="00605AE4">
              <w:rPr>
                <w:rFonts w:ascii="Times New Roman" w:hAnsi="Times New Roman" w:cs="Times New Roman"/>
                <w:sz w:val="20"/>
                <w:szCs w:val="20"/>
                <w:lang w:eastAsia="ru-RU"/>
              </w:rPr>
              <w:t>от 31 августа 2024 г.  № 267</w:t>
            </w:r>
          </w:p>
        </w:tc>
      </w:tr>
    </w:tbl>
    <w:p w:rsidR="00605AE4" w:rsidRPr="00BE2D96" w:rsidRDefault="00605AE4" w:rsidP="00605AE4">
      <w:pPr>
        <w:ind w:firstLine="851"/>
        <w:jc w:val="both"/>
        <w:rPr>
          <w:sz w:val="26"/>
          <w:szCs w:val="26"/>
          <w:lang w:eastAsia="ru-RU"/>
        </w:rPr>
      </w:pPr>
    </w:p>
    <w:p w:rsidR="00605AE4" w:rsidRPr="00BE2D96" w:rsidRDefault="00605AE4" w:rsidP="00605AE4">
      <w:pPr>
        <w:ind w:firstLine="851"/>
        <w:jc w:val="both"/>
        <w:rPr>
          <w:b/>
          <w:sz w:val="26"/>
          <w:szCs w:val="26"/>
          <w:lang w:eastAsia="ru-RU"/>
        </w:rPr>
      </w:pPr>
    </w:p>
    <w:p w:rsidR="00605AE4" w:rsidRPr="00BE2D96" w:rsidRDefault="00605AE4" w:rsidP="00605AE4">
      <w:pPr>
        <w:ind w:firstLine="851"/>
        <w:jc w:val="both"/>
        <w:rPr>
          <w:b/>
          <w:sz w:val="26"/>
          <w:szCs w:val="26"/>
          <w:lang w:eastAsia="ru-RU"/>
        </w:rPr>
      </w:pPr>
    </w:p>
    <w:p w:rsidR="00605AE4" w:rsidRPr="00BE2D96" w:rsidRDefault="00605AE4" w:rsidP="00605AE4">
      <w:pPr>
        <w:ind w:firstLine="851"/>
        <w:jc w:val="both"/>
        <w:rPr>
          <w:b/>
          <w:sz w:val="26"/>
          <w:szCs w:val="26"/>
          <w:lang w:eastAsia="ru-RU"/>
        </w:rPr>
      </w:pPr>
    </w:p>
    <w:p w:rsidR="00605AE4" w:rsidRPr="00605AE4" w:rsidRDefault="00605AE4" w:rsidP="00605AE4">
      <w:pPr>
        <w:jc w:val="center"/>
        <w:rPr>
          <w:rFonts w:ascii="Times New Roman" w:hAnsi="Times New Roman" w:cs="Times New Roman"/>
          <w:b/>
          <w:sz w:val="36"/>
          <w:szCs w:val="36"/>
          <w:lang w:eastAsia="ru-RU"/>
        </w:rPr>
      </w:pPr>
      <w:r w:rsidRPr="00605AE4">
        <w:rPr>
          <w:rFonts w:ascii="Times New Roman" w:hAnsi="Times New Roman" w:cs="Times New Roman"/>
          <w:b/>
          <w:sz w:val="36"/>
          <w:szCs w:val="36"/>
          <w:lang w:eastAsia="ru-RU"/>
        </w:rPr>
        <w:t>Адаптированная основная общеобразовательная программа образования обучающихся с умственной отсталостью</w:t>
      </w:r>
    </w:p>
    <w:p w:rsidR="00605AE4" w:rsidRPr="00605AE4" w:rsidRDefault="00605AE4" w:rsidP="00605AE4">
      <w:pPr>
        <w:jc w:val="center"/>
        <w:rPr>
          <w:rFonts w:ascii="Times New Roman" w:hAnsi="Times New Roman" w:cs="Times New Roman"/>
          <w:b/>
          <w:sz w:val="36"/>
          <w:szCs w:val="36"/>
          <w:lang w:eastAsia="ru-RU"/>
        </w:rPr>
      </w:pPr>
      <w:r w:rsidRPr="00605AE4">
        <w:rPr>
          <w:rFonts w:ascii="Times New Roman" w:hAnsi="Times New Roman" w:cs="Times New Roman"/>
          <w:b/>
          <w:sz w:val="36"/>
          <w:szCs w:val="36"/>
          <w:lang w:eastAsia="ru-RU"/>
        </w:rPr>
        <w:t>(интеллектуальными нарушениями)</w:t>
      </w:r>
    </w:p>
    <w:p w:rsidR="00605AE4" w:rsidRPr="00605AE4" w:rsidRDefault="00605AE4" w:rsidP="00605AE4">
      <w:pPr>
        <w:jc w:val="center"/>
        <w:rPr>
          <w:rFonts w:ascii="Times New Roman" w:hAnsi="Times New Roman" w:cs="Times New Roman"/>
          <w:b/>
          <w:bCs/>
          <w:i/>
          <w:iCs/>
          <w:sz w:val="36"/>
          <w:szCs w:val="36"/>
          <w:lang w:eastAsia="ru-RU"/>
        </w:rPr>
      </w:pPr>
      <w:r w:rsidRPr="00605AE4">
        <w:rPr>
          <w:rFonts w:ascii="Times New Roman" w:hAnsi="Times New Roman" w:cs="Times New Roman"/>
          <w:b/>
          <w:bCs/>
          <w:i/>
          <w:iCs/>
          <w:sz w:val="36"/>
          <w:szCs w:val="36"/>
          <w:lang w:eastAsia="ru-RU"/>
        </w:rPr>
        <w:t>муниципального бюджетного</w:t>
      </w:r>
    </w:p>
    <w:p w:rsidR="00605AE4" w:rsidRPr="00605AE4" w:rsidRDefault="00605AE4" w:rsidP="00605AE4">
      <w:pPr>
        <w:jc w:val="center"/>
        <w:rPr>
          <w:rFonts w:ascii="Times New Roman" w:hAnsi="Times New Roman" w:cs="Times New Roman"/>
          <w:b/>
          <w:bCs/>
          <w:i/>
          <w:iCs/>
          <w:sz w:val="36"/>
          <w:szCs w:val="36"/>
          <w:lang w:eastAsia="ru-RU"/>
        </w:rPr>
      </w:pPr>
      <w:r w:rsidRPr="00605AE4">
        <w:rPr>
          <w:rFonts w:ascii="Times New Roman" w:hAnsi="Times New Roman" w:cs="Times New Roman"/>
          <w:b/>
          <w:bCs/>
          <w:i/>
          <w:iCs/>
          <w:sz w:val="36"/>
          <w:szCs w:val="36"/>
          <w:lang w:eastAsia="ru-RU"/>
        </w:rPr>
        <w:t>общеобразовательного учреждения</w:t>
      </w:r>
    </w:p>
    <w:p w:rsidR="00605AE4" w:rsidRPr="00605AE4" w:rsidRDefault="00605AE4" w:rsidP="00605AE4">
      <w:pPr>
        <w:jc w:val="center"/>
        <w:rPr>
          <w:rFonts w:ascii="Times New Roman" w:hAnsi="Times New Roman" w:cs="Times New Roman"/>
          <w:b/>
          <w:bCs/>
          <w:i/>
          <w:iCs/>
          <w:sz w:val="36"/>
          <w:szCs w:val="36"/>
          <w:lang w:eastAsia="ru-RU"/>
        </w:rPr>
      </w:pPr>
      <w:r w:rsidRPr="00605AE4">
        <w:rPr>
          <w:rFonts w:ascii="Times New Roman" w:hAnsi="Times New Roman" w:cs="Times New Roman"/>
          <w:b/>
          <w:bCs/>
          <w:i/>
          <w:iCs/>
          <w:sz w:val="36"/>
          <w:szCs w:val="36"/>
          <w:lang w:eastAsia="ru-RU"/>
        </w:rPr>
        <w:t>«Средняя общеобразовательная Монаковская школа»</w:t>
      </w:r>
    </w:p>
    <w:p w:rsidR="00605AE4" w:rsidRPr="00605AE4" w:rsidRDefault="00605AE4" w:rsidP="00605AE4">
      <w:pPr>
        <w:jc w:val="both"/>
        <w:rPr>
          <w:rFonts w:ascii="Times New Roman" w:hAnsi="Times New Roman" w:cs="Times New Roman"/>
          <w:sz w:val="28"/>
          <w:szCs w:val="28"/>
          <w:lang w:eastAsia="ru-RU"/>
        </w:rPr>
      </w:pPr>
    </w:p>
    <w:p w:rsidR="00605AE4" w:rsidRPr="00BE2D96" w:rsidRDefault="00605AE4" w:rsidP="00605AE4">
      <w:pPr>
        <w:jc w:val="both"/>
        <w:rPr>
          <w:sz w:val="28"/>
          <w:szCs w:val="28"/>
          <w:lang w:eastAsia="ru-RU"/>
        </w:rPr>
      </w:pPr>
    </w:p>
    <w:p w:rsidR="00605AE4" w:rsidRPr="00BE2D96" w:rsidRDefault="00605AE4" w:rsidP="00605AE4">
      <w:pPr>
        <w:jc w:val="both"/>
        <w:rPr>
          <w:sz w:val="28"/>
          <w:szCs w:val="28"/>
          <w:lang w:eastAsia="ru-RU"/>
        </w:rPr>
      </w:pPr>
    </w:p>
    <w:p w:rsidR="00605AE4" w:rsidRPr="00BE2D96" w:rsidRDefault="00605AE4" w:rsidP="00605AE4">
      <w:pPr>
        <w:ind w:firstLine="851"/>
        <w:jc w:val="both"/>
        <w:rPr>
          <w:sz w:val="26"/>
          <w:szCs w:val="26"/>
          <w:lang w:eastAsia="ru-RU"/>
        </w:rPr>
      </w:pPr>
    </w:p>
    <w:p w:rsidR="00605AE4" w:rsidRPr="00BE2D96" w:rsidRDefault="00605AE4" w:rsidP="00605AE4">
      <w:pPr>
        <w:ind w:firstLine="851"/>
        <w:jc w:val="both"/>
        <w:rPr>
          <w:sz w:val="26"/>
          <w:szCs w:val="26"/>
          <w:lang w:eastAsia="ru-RU"/>
        </w:rPr>
      </w:pPr>
    </w:p>
    <w:p w:rsidR="00605AE4" w:rsidRPr="00605AE4" w:rsidRDefault="00605AE4" w:rsidP="00605AE4">
      <w:pPr>
        <w:jc w:val="center"/>
        <w:rPr>
          <w:rFonts w:ascii="Times New Roman" w:hAnsi="Times New Roman" w:cs="Times New Roman"/>
          <w:sz w:val="36"/>
          <w:szCs w:val="36"/>
          <w:lang w:eastAsia="ru-RU"/>
        </w:rPr>
      </w:pPr>
      <w:r w:rsidRPr="00605AE4">
        <w:rPr>
          <w:rFonts w:ascii="Times New Roman" w:hAnsi="Times New Roman" w:cs="Times New Roman"/>
          <w:sz w:val="36"/>
          <w:szCs w:val="36"/>
          <w:lang w:eastAsia="ru-RU"/>
        </w:rPr>
        <w:t>Старый Оскол</w:t>
      </w:r>
    </w:p>
    <w:p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lastRenderedPageBreak/>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firstRow="0" w:lastRow="0" w:firstColumn="0" w:lastColumn="0" w:noHBand="0" w:noVBand="0"/>
      </w:tblPr>
      <w:tblGrid>
        <w:gridCol w:w="9215"/>
        <w:gridCol w:w="708"/>
      </w:tblGrid>
      <w:tr w:rsidR="005B5BE4" w:rsidRPr="004F2631" w:rsidTr="00FC52CE">
        <w:tc>
          <w:tcPr>
            <w:tcW w:w="9215" w:type="dxa"/>
          </w:tcPr>
          <w:p w:rsidR="004F2631" w:rsidRDefault="005B5BE4" w:rsidP="004F2631">
            <w:pPr>
              <w:pStyle w:val="afd"/>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d"/>
              <w:spacing w:line="276" w:lineRule="auto"/>
              <w:rPr>
                <w:rFonts w:ascii="Times New Roman" w:hAnsi="Times New Roman"/>
                <w:b/>
                <w:sz w:val="28"/>
              </w:rPr>
            </w:pPr>
          </w:p>
        </w:tc>
        <w:tc>
          <w:tcPr>
            <w:tcW w:w="708" w:type="dxa"/>
          </w:tcPr>
          <w:p w:rsidR="005B5BE4" w:rsidRPr="004F2631" w:rsidRDefault="005B5BE4" w:rsidP="004F2631">
            <w:pPr>
              <w:pStyle w:val="afd"/>
              <w:spacing w:line="276" w:lineRule="auto"/>
              <w:jc w:val="right"/>
              <w:rPr>
                <w:rFonts w:ascii="Times New Roman" w:hAnsi="Times New Roman"/>
                <w:b/>
                <w:sz w:val="28"/>
              </w:rPr>
            </w:pPr>
            <w:r w:rsidRPr="004F2631">
              <w:rPr>
                <w:rFonts w:ascii="Times New Roman" w:hAnsi="Times New Roman"/>
                <w:b/>
                <w:sz w:val="28"/>
              </w:rPr>
              <w:t>4</w:t>
            </w:r>
          </w:p>
        </w:tc>
      </w:tr>
      <w:tr w:rsidR="005B5BE4" w:rsidRPr="004F2631" w:rsidTr="00FC52CE">
        <w:tc>
          <w:tcPr>
            <w:tcW w:w="9215" w:type="dxa"/>
          </w:tcPr>
          <w:p w:rsidR="005B5BE4" w:rsidRDefault="005B5BE4" w:rsidP="004F2631">
            <w:pPr>
              <w:pStyle w:val="afd"/>
              <w:spacing w:line="276" w:lineRule="auto"/>
              <w:rPr>
                <w:rFonts w:ascii="Times New Roman" w:hAnsi="Times New Roman"/>
                <w:b/>
                <w:sz w:val="28"/>
              </w:rPr>
            </w:pPr>
            <w:r w:rsidRPr="004F2631">
              <w:rPr>
                <w:rFonts w:ascii="Times New Roman" w:hAnsi="Times New Roman"/>
                <w:b/>
                <w:sz w:val="28"/>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4F2631" w:rsidRDefault="004F2631" w:rsidP="004F2631">
            <w:pPr>
              <w:pStyle w:val="afd"/>
              <w:spacing w:line="276" w:lineRule="auto"/>
              <w:rPr>
                <w:rFonts w:ascii="Times New Roman" w:hAnsi="Times New Roman"/>
                <w:b/>
                <w:sz w:val="28"/>
              </w:rPr>
            </w:pPr>
          </w:p>
        </w:tc>
        <w:tc>
          <w:tcPr>
            <w:tcW w:w="708" w:type="dxa"/>
          </w:tcPr>
          <w:p w:rsidR="00C00896" w:rsidRPr="004F2631" w:rsidRDefault="00C00896" w:rsidP="004F2631">
            <w:pPr>
              <w:pStyle w:val="afd"/>
              <w:spacing w:line="276" w:lineRule="auto"/>
              <w:jc w:val="right"/>
              <w:rPr>
                <w:rFonts w:ascii="Times New Roman" w:hAnsi="Times New Roman"/>
                <w:b/>
                <w:sz w:val="28"/>
              </w:rPr>
            </w:pPr>
          </w:p>
          <w:p w:rsidR="005B5BE4" w:rsidRPr="004F2631" w:rsidRDefault="003E7C8D" w:rsidP="003E7C8D">
            <w:pPr>
              <w:pStyle w:val="afd"/>
              <w:spacing w:line="276" w:lineRule="auto"/>
              <w:jc w:val="right"/>
              <w:rPr>
                <w:rFonts w:ascii="Times New Roman" w:hAnsi="Times New Roman"/>
                <w:b/>
                <w:sz w:val="28"/>
              </w:rPr>
            </w:pPr>
            <w:r>
              <w:rPr>
                <w:rFonts w:ascii="Times New Roman" w:hAnsi="Times New Roman"/>
                <w:b/>
                <w:sz w:val="28"/>
              </w:rPr>
              <w:t>11</w:t>
            </w:r>
          </w:p>
        </w:tc>
      </w:tr>
      <w:tr w:rsidR="005B5BE4" w:rsidRPr="004F2631" w:rsidTr="00FC52CE">
        <w:tc>
          <w:tcPr>
            <w:tcW w:w="9215" w:type="dxa"/>
          </w:tcPr>
          <w:p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5B5BE4" w:rsidRPr="004F2631" w:rsidRDefault="003E7C8D" w:rsidP="003E7C8D">
            <w:pPr>
              <w:pStyle w:val="afd"/>
              <w:spacing w:line="276" w:lineRule="auto"/>
              <w:jc w:val="right"/>
              <w:rPr>
                <w:rFonts w:ascii="Times New Roman" w:hAnsi="Times New Roman"/>
                <w:b/>
                <w:sz w:val="28"/>
              </w:rPr>
            </w:pPr>
            <w:r>
              <w:rPr>
                <w:rFonts w:ascii="Times New Roman" w:hAnsi="Times New Roman"/>
                <w:b/>
                <w:sz w:val="28"/>
              </w:rPr>
              <w:t>11</w:t>
            </w:r>
          </w:p>
        </w:tc>
      </w:tr>
      <w:tr w:rsidR="005B5BE4" w:rsidRPr="00C00896"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5B5BE4" w:rsidRPr="00C00896" w:rsidRDefault="003E7C8D" w:rsidP="003E7C8D">
            <w:pPr>
              <w:pStyle w:val="afd"/>
              <w:spacing w:line="276" w:lineRule="auto"/>
              <w:jc w:val="right"/>
              <w:rPr>
                <w:rFonts w:ascii="Times New Roman" w:hAnsi="Times New Roman"/>
                <w:sz w:val="28"/>
              </w:rPr>
            </w:pPr>
            <w:r>
              <w:rPr>
                <w:rFonts w:ascii="Times New Roman" w:hAnsi="Times New Roman"/>
                <w:sz w:val="28"/>
              </w:rPr>
              <w:t>11</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C00896" w:rsidP="006E5931">
            <w:pPr>
              <w:pStyle w:val="afd"/>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4</w:t>
            </w:r>
          </w:p>
        </w:tc>
      </w:tr>
      <w:tr w:rsidR="005B5BE4" w:rsidTr="00FC52CE">
        <w:tc>
          <w:tcPr>
            <w:tcW w:w="9215" w:type="dxa"/>
          </w:tcPr>
          <w:p w:rsidR="005B5BE4" w:rsidRDefault="005B5BE4" w:rsidP="004F2631">
            <w:pPr>
              <w:pStyle w:val="afd"/>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C00896" w:rsidRDefault="004F2631" w:rsidP="004F2631">
            <w:pPr>
              <w:pStyle w:val="afd"/>
              <w:spacing w:line="276" w:lineRule="auto"/>
              <w:ind w:left="460"/>
              <w:rPr>
                <w:rFonts w:ascii="Times New Roman" w:hAnsi="Times New Roman"/>
                <w:sz w:val="28"/>
              </w:rPr>
            </w:pPr>
          </w:p>
        </w:tc>
        <w:tc>
          <w:tcPr>
            <w:tcW w:w="708" w:type="dxa"/>
          </w:tcPr>
          <w:p w:rsidR="005B5BE4" w:rsidRPr="00C00896" w:rsidRDefault="00912D8C" w:rsidP="006E5931">
            <w:pPr>
              <w:pStyle w:val="afd"/>
              <w:spacing w:line="276" w:lineRule="auto"/>
              <w:jc w:val="right"/>
              <w:rPr>
                <w:rFonts w:ascii="Times New Roman" w:hAnsi="Times New Roman"/>
                <w:sz w:val="28"/>
              </w:rPr>
            </w:pPr>
            <w:r w:rsidRPr="00C00896">
              <w:rPr>
                <w:rFonts w:ascii="Times New Roman" w:hAnsi="Times New Roman"/>
                <w:sz w:val="28"/>
              </w:rPr>
              <w:t>7</w:t>
            </w:r>
            <w:r w:rsidR="006E5931">
              <w:rPr>
                <w:rFonts w:ascii="Times New Roman" w:hAnsi="Times New Roman"/>
                <w:sz w:val="28"/>
              </w:rPr>
              <w:t>7</w:t>
            </w:r>
          </w:p>
        </w:tc>
      </w:tr>
      <w:tr w:rsidR="005B5BE4" w:rsidRPr="004F2631" w:rsidTr="00FC52CE">
        <w:tc>
          <w:tcPr>
            <w:tcW w:w="9215" w:type="dxa"/>
          </w:tcPr>
          <w:p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AD1550" w:rsidP="006E5931">
            <w:pPr>
              <w:pStyle w:val="afd"/>
              <w:spacing w:line="276" w:lineRule="auto"/>
              <w:jc w:val="right"/>
              <w:rPr>
                <w:rFonts w:ascii="Times New Roman" w:hAnsi="Times New Roman"/>
                <w:b/>
                <w:sz w:val="28"/>
              </w:rPr>
            </w:pPr>
            <w:r w:rsidRPr="004F2631">
              <w:rPr>
                <w:rFonts w:ascii="Times New Roman" w:hAnsi="Times New Roman"/>
                <w:b/>
                <w:sz w:val="28"/>
              </w:rPr>
              <w:t>8</w:t>
            </w:r>
            <w:r w:rsidR="006E5931">
              <w:rPr>
                <w:rFonts w:ascii="Times New Roman" w:hAnsi="Times New Roman"/>
                <w:b/>
                <w:sz w:val="28"/>
              </w:rPr>
              <w:t>4</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AD1550" w:rsidP="006E5931">
            <w:pPr>
              <w:pStyle w:val="afd"/>
              <w:spacing w:line="276" w:lineRule="auto"/>
              <w:jc w:val="right"/>
              <w:rPr>
                <w:rFonts w:ascii="Times New Roman" w:hAnsi="Times New Roman"/>
                <w:sz w:val="28"/>
              </w:rPr>
            </w:pPr>
            <w:r w:rsidRPr="00C00896">
              <w:rPr>
                <w:rFonts w:ascii="Times New Roman" w:hAnsi="Times New Roman"/>
                <w:sz w:val="28"/>
              </w:rPr>
              <w:t>8</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0E2CBA" w:rsidP="006E5931">
            <w:pPr>
              <w:pStyle w:val="afd"/>
              <w:spacing w:line="276" w:lineRule="auto"/>
              <w:jc w:val="right"/>
              <w:rPr>
                <w:rFonts w:ascii="Times New Roman" w:hAnsi="Times New Roman"/>
                <w:sz w:val="28"/>
              </w:rPr>
            </w:pPr>
            <w:r w:rsidRPr="00C00896">
              <w:rPr>
                <w:rFonts w:ascii="Times New Roman" w:hAnsi="Times New Roman"/>
                <w:sz w:val="28"/>
              </w:rPr>
              <w:t>9</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EF1C4E" w:rsidP="006E5931">
            <w:pPr>
              <w:pStyle w:val="afd"/>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66</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0E2CBA" w:rsidP="006E5931">
            <w:pPr>
              <w:pStyle w:val="afd"/>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8</w:t>
            </w:r>
            <w:r w:rsidRPr="00C00896">
              <w:rPr>
                <w:rFonts w:ascii="Times New Roman" w:hAnsi="Times New Roman"/>
                <w:sz w:val="28"/>
              </w:rPr>
              <w:t>3</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6E5931" w:rsidP="004F2631">
            <w:pPr>
              <w:pStyle w:val="afd"/>
              <w:spacing w:line="276" w:lineRule="auto"/>
              <w:jc w:val="right"/>
              <w:rPr>
                <w:rFonts w:ascii="Times New Roman" w:hAnsi="Times New Roman"/>
                <w:sz w:val="28"/>
              </w:rPr>
            </w:pPr>
            <w:r>
              <w:rPr>
                <w:rFonts w:ascii="Times New Roman" w:hAnsi="Times New Roman"/>
                <w:sz w:val="28"/>
              </w:rPr>
              <w:t>29</w:t>
            </w:r>
            <w:r w:rsidR="00D830C7" w:rsidRPr="00C00896">
              <w:rPr>
                <w:rFonts w:ascii="Times New Roman" w:hAnsi="Times New Roman"/>
                <w:sz w:val="28"/>
              </w:rPr>
              <w:t>4</w:t>
            </w:r>
          </w:p>
        </w:tc>
      </w:tr>
      <w:tr w:rsidR="005B5BE4" w:rsidTr="00FC52CE">
        <w:tc>
          <w:tcPr>
            <w:tcW w:w="9215" w:type="dxa"/>
          </w:tcPr>
          <w:p w:rsidR="005B5BE4"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4F2631">
            <w:pPr>
              <w:pStyle w:val="afd"/>
              <w:spacing w:line="276" w:lineRule="auto"/>
              <w:ind w:left="460"/>
              <w:rPr>
                <w:rFonts w:ascii="Times New Roman" w:hAnsi="Times New Roman"/>
                <w:sz w:val="28"/>
              </w:rPr>
            </w:pPr>
          </w:p>
        </w:tc>
        <w:tc>
          <w:tcPr>
            <w:tcW w:w="708" w:type="dxa"/>
          </w:tcPr>
          <w:p w:rsidR="005B5BE4" w:rsidRPr="00C00896" w:rsidRDefault="00D852B1" w:rsidP="006E5931">
            <w:pPr>
              <w:pStyle w:val="afd"/>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0</w:t>
            </w:r>
            <w:r w:rsidRPr="00C00896">
              <w:rPr>
                <w:rFonts w:ascii="Times New Roman" w:hAnsi="Times New Roman"/>
                <w:sz w:val="28"/>
              </w:rPr>
              <w:t>2</w:t>
            </w:r>
          </w:p>
        </w:tc>
      </w:tr>
      <w:tr w:rsidR="005B5BE4" w:rsidTr="00FC52CE">
        <w:tc>
          <w:tcPr>
            <w:tcW w:w="9215" w:type="dxa"/>
          </w:tcPr>
          <w:p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D852B1" w:rsidP="006E5931">
            <w:pPr>
              <w:pStyle w:val="afd"/>
              <w:spacing w:line="276" w:lineRule="auto"/>
              <w:jc w:val="right"/>
              <w:rPr>
                <w:rFonts w:ascii="Times New Roman" w:hAnsi="Times New Roman"/>
                <w:b/>
                <w:sz w:val="28"/>
              </w:rPr>
            </w:pPr>
            <w:r w:rsidRPr="004F2631">
              <w:rPr>
                <w:rFonts w:ascii="Times New Roman" w:hAnsi="Times New Roman"/>
                <w:b/>
                <w:sz w:val="28"/>
              </w:rPr>
              <w:t>3</w:t>
            </w:r>
            <w:r w:rsidR="006E5931">
              <w:rPr>
                <w:rFonts w:ascii="Times New Roman" w:hAnsi="Times New Roman"/>
                <w:b/>
                <w:sz w:val="28"/>
              </w:rPr>
              <w:t>10</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D852B1" w:rsidP="006E5931">
            <w:pPr>
              <w:pStyle w:val="afd"/>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10</w:t>
            </w:r>
          </w:p>
        </w:tc>
      </w:tr>
      <w:tr w:rsidR="005B5BE4" w:rsidTr="00FC52CE">
        <w:trPr>
          <w:trHeight w:val="1134"/>
        </w:trPr>
        <w:tc>
          <w:tcPr>
            <w:tcW w:w="9215" w:type="dxa"/>
          </w:tcPr>
          <w:p w:rsidR="004F2631" w:rsidRPr="004F2631" w:rsidRDefault="005B5BE4" w:rsidP="004F2631">
            <w:pPr>
              <w:pStyle w:val="afd"/>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D108A0" w:rsidP="006E5931">
            <w:pPr>
              <w:pStyle w:val="afd"/>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22</w:t>
            </w:r>
          </w:p>
        </w:tc>
      </w:tr>
    </w:tbl>
    <w:p w:rsidR="004F2631" w:rsidRDefault="004F2631" w:rsidP="004F2631"/>
    <w:p w:rsidR="004F2631" w:rsidRDefault="004F2631" w:rsidP="004F2631"/>
    <w:p w:rsidR="008363B5" w:rsidRDefault="008363B5" w:rsidP="004F2631"/>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5B5BE4" w:rsidRDefault="005B5BE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Примерная адаптированная основная общеобразовательная программа образования (далее ― ПрАООП)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Pr>
          <w:rStyle w:val="11"/>
          <w:rFonts w:ascii="Times New Roman" w:hAnsi="Times New Roman" w:cs="Times New Roman"/>
          <w:sz w:val="28"/>
          <w:szCs w:val="28"/>
        </w:rPr>
        <w:footnoteReference w:id="1"/>
      </w:r>
      <w:r>
        <w:rPr>
          <w:rFonts w:ascii="Times New Roman" w:hAnsi="Times New Roman" w:cs="Times New Roman"/>
          <w:sz w:val="28"/>
          <w:szCs w:val="28"/>
        </w:rPr>
        <w:t>. В таких</w:t>
      </w:r>
      <w:r>
        <w:rPr>
          <w:rFonts w:ascii="Times New Roman" w:hAnsi="Times New Roman" w:cs="Times New Roman"/>
          <w:caps/>
          <w:sz w:val="28"/>
          <w:szCs w:val="28"/>
        </w:rPr>
        <w:t xml:space="preserve"> </w:t>
      </w:r>
      <w:r>
        <w:rPr>
          <w:rFonts w:ascii="Times New Roman" w:hAnsi="Times New Roman" w:cs="Times New Roman"/>
          <w:sz w:val="28"/>
          <w:szCs w:val="28"/>
        </w:rPr>
        <w:t>организациях создаются специальные условия для получения образования указанными обучающимися.</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Style w:val="21"/>
          <w:rFonts w:ascii="Times New Roman" w:hAnsi="Times New Roman" w:cs="Times New Roman"/>
          <w:sz w:val="28"/>
          <w:szCs w:val="28"/>
        </w:rPr>
        <w:footnoteReference w:id="2"/>
      </w:r>
      <w:r>
        <w:rPr>
          <w:rFonts w:ascii="Times New Roman" w:hAnsi="Times New Roman" w:cs="Times New Roman"/>
          <w:sz w:val="28"/>
          <w:szCs w:val="28"/>
        </w:rPr>
        <w:t>.</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В основу разработки ПрАООП для обучающихся с легкой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альными нарушениями) заложены дифференцированный и деятельностный подходы.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lastRenderedPageBreak/>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Деятельностный</w:t>
      </w:r>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контексте разработки ПрАООП образования для обучающихся с умственной от</w:t>
      </w:r>
      <w:r>
        <w:rPr>
          <w:rFonts w:ascii="Times New Roman" w:hAnsi="Times New Roman" w:cs="Times New Roman"/>
          <w:color w:val="auto"/>
          <w:sz w:val="28"/>
          <w:szCs w:val="28"/>
        </w:rPr>
        <w:softHyphen/>
        <w:t>сталостью (интеллектуальными нарушениями) реализация деятельностного подхода обеспечивает:</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основу АООП образования обучающихся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3"/>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воспитывающего обучения, направленный на формирование у обучающихся нравственных представлений </w:t>
      </w:r>
      <w:r>
        <w:rPr>
          <w:rFonts w:ascii="Times New Roman" w:hAnsi="Times New Roman" w:cs="Times New Roman"/>
          <w:color w:val="auto"/>
          <w:sz w:val="28"/>
          <w:szCs w:val="28"/>
        </w:rPr>
        <w:lastRenderedPageBreak/>
        <w:t>(правильно/неправильно;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
        <w:spacing w:line="360" w:lineRule="auto"/>
        <w:ind w:firstLine="709"/>
        <w:jc w:val="both"/>
        <w:rPr>
          <w:color w:val="auto"/>
          <w:sz w:val="28"/>
          <w:szCs w:val="28"/>
        </w:rPr>
      </w:pPr>
      <w:r>
        <w:rPr>
          <w:color w:val="auto"/>
          <w:sz w:val="28"/>
          <w:szCs w:val="28"/>
        </w:rPr>
        <w:t>―</w:t>
      </w:r>
      <w:r>
        <w:rPr>
          <w:color w:val="auto"/>
          <w:sz w:val="28"/>
          <w:szCs w:val="28"/>
          <w:lang w:val="ru-RU"/>
        </w:rPr>
        <w:t> принцип</w:t>
      </w:r>
      <w:r>
        <w:rPr>
          <w:color w:val="auto"/>
          <w:sz w:val="28"/>
          <w:szCs w:val="28"/>
        </w:rPr>
        <w:t xml:space="preserve"> </w:t>
      </w:r>
      <w:r>
        <w:rPr>
          <w:color w:val="auto"/>
          <w:sz w:val="28"/>
          <w:szCs w:val="28"/>
          <w:lang w:val="ru-RU"/>
        </w:rPr>
        <w:t>преемственности, предполагающий взаимосвязь и непрерывность образования обучающихся с умственной отсталостью</w:t>
      </w:r>
      <w:r>
        <w:rPr>
          <w:color w:val="auto"/>
          <w:sz w:val="28"/>
          <w:szCs w:val="28"/>
        </w:rPr>
        <w:t xml:space="preserve"> </w:t>
      </w:r>
      <w:r>
        <w:rPr>
          <w:color w:val="auto"/>
          <w:sz w:val="28"/>
          <w:szCs w:val="28"/>
          <w:lang w:val="ru-RU"/>
        </w:rPr>
        <w:t xml:space="preserve">(интеллектуальными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Pr>
          <w:rFonts w:ascii="Times New Roman" w:hAnsi="Times New Roman" w:cs="Times New Roman"/>
          <w:color w:val="auto"/>
          <w:sz w:val="28"/>
          <w:szCs w:val="28"/>
          <w:shd w:val="clear" w:color="auto" w:fill="FFFF00"/>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lastRenderedPageBreak/>
        <w:t xml:space="preserve">Структура АООП </w:t>
      </w:r>
      <w:r>
        <w:rPr>
          <w:rFonts w:ascii="Times New Roman" w:hAnsi="Times New Roman" w:cs="Times New Roman"/>
          <w:sz w:val="28"/>
          <w:szCs w:val="28"/>
        </w:rPr>
        <w:t xml:space="preserve">обучающихся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4"/>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духовно-нравственного (нравственного) развития обучающихся с умственной отсталостью (интеллектуальными нарушениями);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Default="005B5BE4" w:rsidP="00901694">
      <w:pPr>
        <w:pStyle w:val="aff4"/>
        <w:ind w:firstLine="709"/>
      </w:pPr>
      <w:r>
        <w:rPr>
          <w:caps w:val="0"/>
          <w:color w:val="auto"/>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Default="005B5BE4" w:rsidP="0090169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w:t>
      </w:r>
      <w:r>
        <w:rPr>
          <w:rFonts w:ascii="Times New Roman" w:hAnsi="Times New Roman" w:cs="Times New Roman"/>
          <w:color w:val="auto"/>
          <w:sz w:val="28"/>
          <w:szCs w:val="28"/>
        </w:rPr>
        <w:lastRenderedPageBreak/>
        <w:t>индивидуальной программой реабилитации инвалида (далее — ИПР) в части создания специальных условий получения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Default="005B5BE4"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7067A1" w:rsidRDefault="007067A1" w:rsidP="003E7C8D">
      <w:pPr>
        <w:suppressAutoHyphens w:val="0"/>
        <w:spacing w:after="0"/>
        <w:jc w:val="center"/>
        <w:rPr>
          <w:rFonts w:ascii="Times New Roman" w:hAnsi="Times New Roman" w:cs="Times New Roman"/>
          <w:b/>
          <w:sz w:val="28"/>
          <w:szCs w:val="28"/>
        </w:rPr>
      </w:pPr>
    </w:p>
    <w:p w:rsidR="007067A1" w:rsidRDefault="007067A1" w:rsidP="003E7C8D">
      <w:pPr>
        <w:suppressAutoHyphens w:val="0"/>
        <w:spacing w:after="0"/>
        <w:jc w:val="center"/>
        <w:rPr>
          <w:rFonts w:ascii="Times New Roman" w:hAnsi="Times New Roman" w:cs="Times New Roman"/>
          <w:b/>
          <w:sz w:val="28"/>
          <w:szCs w:val="28"/>
        </w:rPr>
      </w:pPr>
    </w:p>
    <w:p w:rsidR="007067A1" w:rsidRDefault="007067A1" w:rsidP="003E7C8D">
      <w:pPr>
        <w:suppressAutoHyphens w:val="0"/>
        <w:spacing w:after="0"/>
        <w:jc w:val="center"/>
        <w:rPr>
          <w:rFonts w:ascii="Times New Roman" w:hAnsi="Times New Roman" w:cs="Times New Roman"/>
          <w:b/>
          <w:sz w:val="28"/>
          <w:szCs w:val="28"/>
        </w:rPr>
      </w:pPr>
    </w:p>
    <w:p w:rsidR="007067A1" w:rsidRDefault="007067A1" w:rsidP="003E7C8D">
      <w:pPr>
        <w:suppressAutoHyphens w:val="0"/>
        <w:spacing w:after="0"/>
        <w:jc w:val="center"/>
        <w:rPr>
          <w:rFonts w:ascii="Times New Roman" w:hAnsi="Times New Roman" w:cs="Times New Roman"/>
          <w:b/>
          <w:sz w:val="28"/>
          <w:szCs w:val="28"/>
        </w:rPr>
      </w:pPr>
    </w:p>
    <w:p w:rsidR="007067A1" w:rsidRDefault="007067A1" w:rsidP="003E7C8D">
      <w:pPr>
        <w:suppressAutoHyphens w:val="0"/>
        <w:spacing w:after="0"/>
        <w:jc w:val="center"/>
        <w:rPr>
          <w:rFonts w:ascii="Times New Roman" w:hAnsi="Times New Roman" w:cs="Times New Roman"/>
          <w:b/>
          <w:sz w:val="28"/>
          <w:szCs w:val="28"/>
        </w:rPr>
      </w:pPr>
    </w:p>
    <w:p w:rsidR="007067A1" w:rsidRDefault="007067A1" w:rsidP="003E7C8D">
      <w:pPr>
        <w:suppressAutoHyphens w:val="0"/>
        <w:spacing w:after="0"/>
        <w:jc w:val="center"/>
        <w:rPr>
          <w:rFonts w:ascii="Times New Roman" w:hAnsi="Times New Roman" w:cs="Times New Roman"/>
          <w:b/>
          <w:sz w:val="28"/>
          <w:szCs w:val="28"/>
        </w:rPr>
      </w:pPr>
    </w:p>
    <w:p w:rsidR="007067A1" w:rsidRDefault="007067A1" w:rsidP="003E7C8D">
      <w:pPr>
        <w:suppressAutoHyphens w:val="0"/>
        <w:spacing w:after="0"/>
        <w:jc w:val="center"/>
        <w:rPr>
          <w:rFonts w:ascii="Times New Roman" w:hAnsi="Times New Roman" w:cs="Times New Roman"/>
          <w:b/>
          <w:sz w:val="28"/>
          <w:szCs w:val="28"/>
        </w:rPr>
      </w:pPr>
    </w:p>
    <w:p w:rsidR="007067A1" w:rsidRDefault="007067A1" w:rsidP="003E7C8D">
      <w:pPr>
        <w:suppressAutoHyphens w:val="0"/>
        <w:spacing w:after="0"/>
        <w:jc w:val="center"/>
        <w:rPr>
          <w:rFonts w:ascii="Times New Roman" w:hAnsi="Times New Roman" w:cs="Times New Roman"/>
          <w:b/>
          <w:sz w:val="28"/>
          <w:szCs w:val="28"/>
        </w:rPr>
      </w:pPr>
    </w:p>
    <w:p w:rsidR="007067A1" w:rsidRDefault="007067A1" w:rsidP="003E7C8D">
      <w:pPr>
        <w:suppressAutoHyphens w:val="0"/>
        <w:spacing w:after="0"/>
        <w:jc w:val="center"/>
        <w:rPr>
          <w:rFonts w:ascii="Times New Roman" w:hAnsi="Times New Roman" w:cs="Times New Roman"/>
          <w:b/>
          <w:sz w:val="28"/>
          <w:szCs w:val="28"/>
        </w:rPr>
      </w:pPr>
    </w:p>
    <w:p w:rsidR="007067A1" w:rsidRDefault="007067A1" w:rsidP="003E7C8D">
      <w:pPr>
        <w:suppressAutoHyphens w:val="0"/>
        <w:spacing w:after="0"/>
        <w:jc w:val="center"/>
        <w:rPr>
          <w:rFonts w:ascii="Times New Roman" w:hAnsi="Times New Roman" w:cs="Times New Roman"/>
          <w:b/>
          <w:sz w:val="28"/>
          <w:szCs w:val="28"/>
        </w:rPr>
      </w:pPr>
    </w:p>
    <w:p w:rsidR="007067A1" w:rsidRDefault="007067A1" w:rsidP="003E7C8D">
      <w:pPr>
        <w:suppressAutoHyphens w:val="0"/>
        <w:spacing w:after="0"/>
        <w:jc w:val="center"/>
        <w:rPr>
          <w:rFonts w:ascii="Times New Roman" w:hAnsi="Times New Roman" w:cs="Times New Roman"/>
          <w:b/>
          <w:sz w:val="28"/>
          <w:szCs w:val="28"/>
        </w:rPr>
      </w:pPr>
    </w:p>
    <w:p w:rsidR="007067A1" w:rsidRDefault="007067A1" w:rsidP="003E7C8D">
      <w:pPr>
        <w:suppressAutoHyphens w:val="0"/>
        <w:spacing w:after="0"/>
        <w:jc w:val="center"/>
        <w:rPr>
          <w:rFonts w:ascii="Times New Roman" w:hAnsi="Times New Roman" w:cs="Times New Roman"/>
          <w:b/>
          <w:sz w:val="28"/>
          <w:szCs w:val="28"/>
        </w:rPr>
      </w:pPr>
    </w:p>
    <w:p w:rsidR="005B5BE4" w:rsidRDefault="005B5BE4"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lastRenderedPageBreak/>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Pr>
          <w:caps/>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5B5BE4" w:rsidRDefault="005B5BE4">
      <w:pPr>
        <w:pStyle w:val="aff4"/>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4"/>
        <w:ind w:firstLine="709"/>
      </w:pPr>
      <w:r>
        <w:t>― </w:t>
      </w:r>
      <w:r>
        <w:rPr>
          <w:caps w:val="0"/>
          <w:color w:val="auto"/>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lastRenderedPageBreak/>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Pr>
          <w:rFonts w:ascii="Times New Roman" w:hAnsi="Times New Roman" w:cs="Times New Roman"/>
          <w:b/>
          <w:i/>
          <w:sz w:val="28"/>
          <w:szCs w:val="28"/>
        </w:rPr>
        <w:t xml:space="preserve"> </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5"/>
      </w:r>
      <w:r>
        <w:rPr>
          <w:rFonts w:ascii="Times New Roman" w:hAnsi="Times New Roman" w:cs="Times New Roman"/>
          <w:color w:val="auto"/>
          <w:sz w:val="28"/>
          <w:szCs w:val="28"/>
        </w:rPr>
        <w:t>.</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этап ― 10-12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направлена на решение диагностико-пропедевтических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Default="005B5BE4">
      <w:pPr>
        <w:pStyle w:val="Standar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Default="004A1433">
      <w:pPr>
        <w:spacing w:before="120" w:after="0" w:line="240" w:lineRule="auto"/>
        <w:jc w:val="center"/>
        <w:rPr>
          <w:rFonts w:ascii="Times New Roman" w:hAnsi="Times New Roman" w:cs="Times New Roman"/>
          <w:b/>
          <w:sz w:val="28"/>
          <w:szCs w:val="28"/>
        </w:rPr>
      </w:pPr>
    </w:p>
    <w:p w:rsidR="005B5BE4" w:rsidRDefault="005B5BE4">
      <w:pPr>
        <w:spacing w:before="120"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Психолого-педагогическая характеристика обучающихся</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 xml:space="preserve">ражения центральной нервной системы (ЦНС). Понятие «умственной отсталости» по степени интеллектуальной неполноценности </w:t>
      </w:r>
      <w:r>
        <w:rPr>
          <w:rFonts w:ascii="Times New Roman" w:hAnsi="Times New Roman" w:cs="Times New Roman"/>
          <w:color w:val="auto"/>
          <w:sz w:val="28"/>
          <w:szCs w:val="28"/>
        </w:rPr>
        <w:lastRenderedPageBreak/>
        <w:t>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ных связей, тугоподвижностью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color w:val="auto"/>
          <w:sz w:val="28"/>
          <w:szCs w:val="28"/>
        </w:rPr>
        <w:t xml:space="preserve">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w:t>
      </w:r>
      <w:r>
        <w:rPr>
          <w:rFonts w:ascii="Times New Roman" w:hAnsi="Times New Roman" w:cs="Times New Roman"/>
          <w:color w:val="auto"/>
          <w:sz w:val="28"/>
          <w:szCs w:val="28"/>
        </w:rPr>
        <w:lastRenderedPageBreak/>
        <w:t>а также когнитивные процессы ― восприятие, 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Pr>
          <w:rFonts w:ascii="Times New Roman" w:hAnsi="Times New Roman" w:cs="Times New Roman"/>
          <w:iCs/>
          <w:color w:val="auto"/>
          <w:sz w:val="28"/>
          <w:szCs w:val="28"/>
        </w:rPr>
        <w:t xml:space="preserve"> </w:t>
      </w:r>
      <w:r>
        <w:rPr>
          <w:rFonts w:ascii="Times New Roman" w:hAnsi="Times New Roman" w:cs="Times New Roman"/>
          <w:color w:val="auto"/>
          <w:sz w:val="28"/>
          <w:szCs w:val="28"/>
        </w:rPr>
        <w:t xml:space="preserve">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 сохранной у обу</w:t>
      </w:r>
      <w:r>
        <w:rPr>
          <w:rFonts w:ascii="Times New Roman" w:hAnsi="Times New Roman" w:cs="Times New Roman"/>
          <w:color w:val="auto"/>
          <w:sz w:val="28"/>
          <w:szCs w:val="28"/>
          <w:shd w:val="clear" w:color="auto" w:fill="FFFFFF"/>
        </w:rPr>
        <w:softHyphen/>
        <w:t>чающихся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зывается 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 xml:space="preserve">тия, </w:t>
      </w:r>
      <w:r>
        <w:rPr>
          <w:rFonts w:ascii="Times New Roman" w:hAnsi="Times New Roman" w:cs="Times New Roman"/>
          <w:color w:val="auto"/>
          <w:sz w:val="28"/>
          <w:szCs w:val="28"/>
          <w:shd w:val="clear" w:color="auto" w:fill="FFFFFF"/>
        </w:rPr>
        <w:lastRenderedPageBreak/>
        <w:t>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у обучающихся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операции у этой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гического) у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тях понимания смысла явления или факта.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ния, оказывается возможным в той или иной степени 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 xml:space="preserve">тки мыслительной деятельности. </w:t>
      </w:r>
      <w:r>
        <w:rPr>
          <w:rFonts w:ascii="Times New Roman" w:hAnsi="Times New Roman" w:cs="Times New Roman"/>
          <w:color w:val="auto"/>
          <w:sz w:val="28"/>
          <w:szCs w:val="28"/>
          <w:shd w:val="clear" w:color="auto" w:fill="FFFFFF"/>
        </w:rPr>
        <w:lastRenderedPageBreak/>
        <w:t>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ка мнемической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В связи с этим 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lastRenderedPageBreak/>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 более успешно использовать потенциал развития их мнемической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ственна недифференцированоость,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чительной 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lastRenderedPageBreak/>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тегории обучающихся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вить </w:t>
      </w:r>
      <w:r>
        <w:rPr>
          <w:rFonts w:ascii="Times New Roman" w:hAnsi="Times New Roman" w:cs="Times New Roman"/>
          <w:color w:val="auto"/>
          <w:sz w:val="28"/>
          <w:szCs w:val="28"/>
        </w:rPr>
        <w:lastRenderedPageBreak/>
        <w:t>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Психологические особенности обучающихся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лий, а вследствие непосильности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 xml:space="preserve">ние этой группы школьников целеполаганию, </w:t>
      </w:r>
      <w:r>
        <w:rPr>
          <w:rFonts w:ascii="Times New Roman" w:hAnsi="Times New Roman" w:cs="Times New Roman"/>
          <w:color w:val="auto"/>
          <w:sz w:val="28"/>
          <w:szCs w:val="28"/>
        </w:rPr>
        <w:lastRenderedPageBreak/>
        <w:t>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особенности которого могут выражаться в гиперактивности,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 xml:space="preserve">ловий выступает система </w:t>
      </w:r>
      <w:r>
        <w:rPr>
          <w:rFonts w:ascii="Times New Roman" w:hAnsi="Times New Roman" w:cs="Times New Roman"/>
          <w:color w:val="auto"/>
          <w:sz w:val="28"/>
          <w:szCs w:val="28"/>
          <w:shd w:val="clear" w:color="auto" w:fill="FFFFFF"/>
        </w:rPr>
        <w:lastRenderedPageBreak/>
        <w:t>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hAnsi="Times New Roman" w:cs="Times New Roman"/>
          <w:color w:val="auto"/>
          <w:sz w:val="28"/>
          <w:szCs w:val="28"/>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Особые образовательные потребности обучающихся</w:t>
      </w:r>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6"/>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w:t>
      </w:r>
      <w:r>
        <w:rPr>
          <w:rFonts w:ascii="Times New Roman" w:hAnsi="Times New Roman" w:cs="Times New Roman"/>
          <w:b w:val="0"/>
          <w:caps w:val="0"/>
          <w:color w:val="auto"/>
          <w:sz w:val="28"/>
          <w:szCs w:val="28"/>
          <w:shd w:val="clear" w:color="auto" w:fill="FFFFFF"/>
        </w:rPr>
        <w:lastRenderedPageBreak/>
        <w:t xml:space="preserve">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рвной системы и нейродинамики психических процессов обучающихся с ум</w:t>
      </w:r>
      <w:r>
        <w:rPr>
          <w:sz w:val="28"/>
          <w:szCs w:val="28"/>
        </w:rPr>
        <w:softHyphen/>
        <w:t>ственной отсталостью (интеллектуальными нарушениями);</w:t>
      </w:r>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lastRenderedPageBreak/>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обучающимися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AB0165" w:rsidRDefault="00AB0165">
      <w:pPr>
        <w:pStyle w:val="14TexstOSNOVA1012"/>
        <w:spacing w:before="120" w:line="240" w:lineRule="auto"/>
        <w:ind w:firstLine="0"/>
        <w:jc w:val="center"/>
        <w:rPr>
          <w:rFonts w:ascii="Times New Roman" w:hAnsi="Times New Roman" w:cs="Times New Roman"/>
          <w:b/>
          <w:sz w:val="28"/>
          <w:szCs w:val="28"/>
        </w:rPr>
      </w:pPr>
    </w:p>
    <w:p w:rsidR="005B5BE4" w:rsidRDefault="005B5BE4"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Планируемые результаты освоения обучающимися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r>
        <w:rPr>
          <w:rFonts w:ascii="Times New Roman" w:hAnsi="Times New Roman" w:cs="Times New Roman"/>
          <w:b/>
          <w:i/>
          <w:sz w:val="24"/>
          <w:szCs w:val="24"/>
        </w:rPr>
        <w:t xml:space="preserve"> </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Личностные результаты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обучающегося,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Pr="004A1433">
        <w:rPr>
          <w:rFonts w:ascii="Times New Roman" w:hAnsi="Times New Roman" w:cs="Times New Roman"/>
          <w:sz w:val="28"/>
          <w:szCs w:val="28"/>
        </w:rPr>
        <w:t xml:space="preserve"> </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Минимальный уровень является обязательным для большинства обучающихся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r>
        <w:rPr>
          <w:rFonts w:ascii="Times New Roman" w:hAnsi="Times New Roman" w:cs="Times New Roman"/>
          <w:color w:val="auto"/>
          <w:sz w:val="28"/>
          <w:szCs w:val="28"/>
        </w:rPr>
        <w:t xml:space="preserve"> </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lastRenderedPageBreak/>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lastRenderedPageBreak/>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текст вслух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выразительное произнесение чистоговорок,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(видо-родовые понятия);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lastRenderedPageBreak/>
        <w:t>выполнение доступных природоохранительных действий;</w:t>
      </w:r>
    </w:p>
    <w:p w:rsidR="005B5BE4" w:rsidRDefault="005B5BE4">
      <w:pPr>
        <w:pStyle w:val="aff1"/>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цветоведения, передачи формы предмета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владение некоторыми приемами лепки (раскатывание, сплющивание, отщипывание) и аппликации (вырезание и наклеивание);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применение приемов работы карандашом, гуашью,</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акварельными красками с целью передачи фактуры предмета;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цветоведения, светотени, перспективы; построения орнамента, стилизации формы предмета и др.;</w:t>
      </w:r>
    </w:p>
    <w:p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(конструктивный, пластический, комбинированный);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lastRenderedPageBreak/>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5B5BE4" w:rsidRDefault="005B5BE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передача ритмического рисунка попевок (хлопками, на металлофоне, голосом);</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5B5BE4" w:rsidRDefault="005B5BE4">
      <w:pPr>
        <w:pStyle w:val="aff1"/>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5B5BE4" w:rsidRDefault="005B5BE4">
      <w:pPr>
        <w:pStyle w:val="aff1"/>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lastRenderedPageBreak/>
        <w:t>представления о двигательных действиях; знание основных строевых команд; подсчёт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1"/>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lastRenderedPageBreak/>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r>
        <w:rPr>
          <w:rFonts w:ascii="Times New Roman" w:hAnsi="Times New Roman"/>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r>
        <w:rPr>
          <w:rFonts w:ascii="Times New Roman" w:hAnsi="Times New Roman"/>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1"/>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установление причинно-следственных связей между выполняемыми действиями и их результатами;</w:t>
      </w:r>
    </w:p>
    <w:p w:rsidR="005B5BE4" w:rsidRDefault="005B5BE4">
      <w:pPr>
        <w:pStyle w:val="aff1"/>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Pr>
          <w:rStyle w:val="s11"/>
          <w:rFonts w:eastAsia="Arial Unicode MS"/>
          <w:sz w:val="28"/>
          <w:szCs w:val="28"/>
        </w:rPr>
        <w:t xml:space="preserve"> </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lastRenderedPageBreak/>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lastRenderedPageBreak/>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5B5BE4" w:rsidRDefault="005B5BE4">
      <w:pPr>
        <w:pStyle w:val="af4"/>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r>
        <w:rPr>
          <w:rFonts w:ascii="Times New Roman" w:hAnsi="Times New Roman"/>
          <w:b/>
          <w:bCs/>
          <w:i/>
          <w:color w:val="auto"/>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lastRenderedPageBreak/>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1"/>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представления об объектах и явлениях неживой и живой природы, организма человека;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1"/>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представления о различных видах средств связи;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4"/>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использование помощи учителя при выполнении учебных задач, самостоятельное исправление ошибок;</w:t>
      </w:r>
    </w:p>
    <w:p w:rsidR="005B5BE4" w:rsidRDefault="005B5BE4">
      <w:pPr>
        <w:pStyle w:val="af4"/>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4"/>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5B5BE4" w:rsidRDefault="005B5BE4">
      <w:pPr>
        <w:pStyle w:val="af4"/>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r>
        <w:rPr>
          <w:rFonts w:ascii="Times New Roman" w:hAnsi="Times New Roman"/>
          <w:b/>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lastRenderedPageBreak/>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8"/>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(с помощью учителя) возможностей различных материалов, их целенаправленный выбор (с помощью учителя) в </w:t>
      </w:r>
      <w:r>
        <w:rPr>
          <w:rFonts w:ascii="Times New Roman" w:hAnsi="Times New Roman" w:cs="Times New Roman"/>
          <w:sz w:val="28"/>
          <w:szCs w:val="28"/>
        </w:rPr>
        <w:lastRenderedPageBreak/>
        <w:t>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представление о языке как основном средстве человеческого общения;</w:t>
      </w:r>
    </w:p>
    <w:p w:rsidR="005B5BE4" w:rsidRDefault="005B5BE4">
      <w:pPr>
        <w:pStyle w:val="p20"/>
        <w:shd w:val="clear" w:color="auto" w:fill="FFFFFF"/>
        <w:spacing w:before="0" w:after="0" w:line="360" w:lineRule="auto"/>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Default="005B5BE4">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первоначальные представления о стилях речи (разговорном, деловом, художественном);</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знания о языке как основном средстве человеческого общения;</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5B5BE4" w:rsidRDefault="005B5BE4">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u w:val="single"/>
          <w:shd w:val="clear" w:color="auto" w:fill="FFFFFF"/>
        </w:rPr>
      </w:pPr>
      <w:r>
        <w:rPr>
          <w:rFonts w:ascii="Times New Roman" w:hAnsi="Times New Roman" w:cs="Times New Roman"/>
          <w:b/>
          <w:i/>
          <w:color w:val="auto"/>
          <w:sz w:val="28"/>
          <w:szCs w:val="28"/>
          <w:shd w:val="clear" w:color="auto" w:fill="FFFFFF"/>
        </w:rPr>
        <w:t>Чтение</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shd w:val="clear" w:color="auto" w:fill="FFFFFF"/>
        </w:rPr>
        <w:t>Минимальный уровень</w:t>
      </w:r>
      <w:r>
        <w:rPr>
          <w:rFonts w:ascii="Times New Roman" w:hAnsi="Times New Roman" w:cs="Times New Roman"/>
          <w:color w:val="auto"/>
          <w:sz w:val="28"/>
          <w:szCs w:val="28"/>
          <w:shd w:val="clear" w:color="auto" w:fill="FFFFFF"/>
        </w:rPr>
        <w:t>:</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осознанное чтение молча доступных по содержанию текстов;</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участие в обсуждении прослушанного/прочитанного текста (ответы на вопросы, высказывание собственного мнения, выслушивание мнений </w:t>
      </w:r>
      <w:r>
        <w:rPr>
          <w:rFonts w:ascii="Times New Roman" w:hAnsi="Times New Roman" w:cs="Times New Roman"/>
          <w:color w:val="auto"/>
          <w:sz w:val="28"/>
          <w:szCs w:val="28"/>
        </w:rPr>
        <w:lastRenderedPageBreak/>
        <w:t>одноклассников с соблюдением правил речевого этикета и правил работы в группе), опираясь на содержание текста или личный опыт;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rsidR="005B5BE4" w:rsidRDefault="005B5BE4">
      <w:pPr>
        <w:pStyle w:val="aff"/>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auto"/>
          <w:sz w:val="28"/>
          <w:szCs w:val="28"/>
          <w:u w:val="single"/>
        </w:rPr>
        <w:t>Достаточный уровень</w:t>
      </w:r>
      <w:r>
        <w:rPr>
          <w:rFonts w:ascii="Times New Roman" w:hAnsi="Times New Roman" w:cs="Times New Roman"/>
          <w:color w:val="auto"/>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5B5BE4" w:rsidRDefault="005B5BE4">
      <w:pPr>
        <w:shd w:val="clear" w:color="auto" w:fill="FFFFFF"/>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(или с помощью педагога) интересующей литературы;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чтение выбранной обучающимися художественной и научно-художественной литературы с последующим ее обсуждением;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составление краткого отзыва на прочитанное произведение;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3-4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присчитывать и отсчитывать (устно) разрядными единцами и числовыми группами (по 2, 20, 200, 2 000, 20 000, 200 000; 5, 50, 500, 5 000, 50 000)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блюд (бутербродов, салатов,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(под руководством учителя) мелкого ремонта и обновление одежды;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повседневного спроса и знание способов определения правильности отпуска товаров;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включая Интернет-средства;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санитарно-гигиенических правил для девушек и юношей;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мер по предупреждению инфекционных заболеваний;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правил ухода за больным;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коллективное планирование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соблюдение морально-этических норм и правил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сметы расходов на продукты питания в соответствии с меню;</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выбор необходимого товара из ряда предложенных в соответствии с его потребительскими характеристиками;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самостоятельный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самостоятельное заполнение документов, необходимых для приема на работу (заявление, резюме, автобиография);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Обществоведение</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оформление стандартных бланков;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5B5BE4" w:rsidRDefault="005B5BE4">
      <w:pPr>
        <w:pStyle w:val="aff1"/>
        <w:spacing w:after="0" w:line="36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5B5BE4" w:rsidRDefault="005B5BE4">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осознание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правил профилактики травматизма, подготовки мест для занятий физической культурой;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усвоенных акробатических и гимнастических комбинаций из числа хорошо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участие в подвижных и спортивных играх, осуществление их судейства;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размещение спортивных снарядов при организации и проведении подвижных и спортивных игр</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выполнение упражнений по коррекции осанки и телосложения;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способов регулирования нагрузки за счет пауз, чередования нагрузки и отдыха, дыхательных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передвижений на лыжах усвоенными способами;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адекватное взаимодействие с товарищами при выполнении заданий по физической культуре;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lastRenderedPageBreak/>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достижений  товарищей;</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lastRenderedPageBreak/>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rsidR="005B5BE4" w:rsidRDefault="005B5BE4">
      <w:pPr>
        <w:spacing w:after="0" w:line="360" w:lineRule="auto"/>
        <w:ind w:firstLine="709"/>
        <w:jc w:val="both"/>
        <w:rPr>
          <w:sz w:val="28"/>
          <w:szCs w:val="28"/>
        </w:rPr>
      </w:pPr>
      <w:r>
        <w:rPr>
          <w:rFonts w:ascii="Times New Roman" w:hAnsi="Times New Roman" w:cs="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Default="005B5BE4">
      <w:pPr>
        <w:pStyle w:val="af8"/>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5B5BE4" w:rsidRDefault="005B5BE4">
      <w:pPr>
        <w:pStyle w:val="af8"/>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5B5BE4" w:rsidRDefault="005B5BE4"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lastRenderedPageBreak/>
        <w:t>2.1.3.</w:t>
      </w:r>
      <w:r>
        <w:rPr>
          <w:rFonts w:ascii="Times New Roman" w:hAnsi="Times New Roman" w:cs="Times New Roman"/>
          <w:b/>
          <w:i/>
          <w:sz w:val="28"/>
          <w:szCs w:val="28"/>
        </w:rPr>
        <w:t> Система оценки достижения обучающимися</w:t>
      </w:r>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В соответствии с требования Стандарта для обучающихся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w:t>
      </w:r>
      <w:r>
        <w:rPr>
          <w:rFonts w:ascii="Times New Roman" w:hAnsi="Times New Roman" w:cs="Times New Roman"/>
          <w:color w:val="auto"/>
          <w:sz w:val="28"/>
          <w:szCs w:val="28"/>
        </w:rPr>
        <w:lastRenderedPageBreak/>
        <w:t>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предполагает, прежде всего, оценку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Pr>
          <w:rFonts w:ascii="Times New Roman" w:hAnsi="Times New Roman" w:cs="Times New Roman"/>
          <w:color w:val="FF0000"/>
          <w:sz w:val="28"/>
          <w:szCs w:val="28"/>
        </w:rPr>
        <w:t xml:space="preserve"> </w:t>
      </w:r>
      <w:r w:rsidRPr="00912D8C">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 xml:space="preserve">ко представить полную картину динамики </w:t>
      </w:r>
      <w:r>
        <w:rPr>
          <w:rFonts w:ascii="Times New Roman" w:hAnsi="Times New Roman" w:cs="Times New Roman"/>
          <w:color w:val="auto"/>
          <w:sz w:val="28"/>
          <w:szCs w:val="28"/>
        </w:rPr>
        <w:lastRenderedPageBreak/>
        <w:t>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7"/>
      </w:r>
      <w:r>
        <w:rPr>
          <w:rFonts w:ascii="Times New Roman" w:hAnsi="Times New Roman" w:cs="Times New Roman"/>
          <w:color w:val="auto"/>
          <w:sz w:val="28"/>
          <w:szCs w:val="28"/>
        </w:rPr>
        <w:t>, Организация разрабатывает программу оценки личностных результатов с учетом 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Оценку предметных результатов</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 xml:space="preserve">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8"/>
      </w:r>
      <w:r>
        <w:rPr>
          <w:rFonts w:ascii="Times New Roman" w:hAnsi="Times New Roman" w:cs="Times New Roman"/>
          <w:b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 xml:space="preserve">ников, используя только качественную </w:t>
      </w:r>
      <w:r>
        <w:rPr>
          <w:rFonts w:ascii="Times New Roman" w:hAnsi="Times New Roman" w:cs="Times New Roman"/>
          <w:bCs/>
          <w:color w:val="auto"/>
          <w:sz w:val="28"/>
          <w:szCs w:val="28"/>
        </w:rPr>
        <w:lastRenderedPageBreak/>
        <w:t>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и дифференцированного подходов. Усвоенные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 xml:space="preserve">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w:t>
      </w:r>
      <w:r>
        <w:rPr>
          <w:rFonts w:ascii="Times New Roman" w:hAnsi="Times New Roman" w:cs="Times New Roman"/>
          <w:color w:val="auto"/>
          <w:sz w:val="28"/>
          <w:szCs w:val="28"/>
        </w:rPr>
        <w:lastRenderedPageBreak/>
        <w:t>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Организация самостоятельно разрабатывает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ях сохранении его 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 xml:space="preserve">ного статуса. </w:t>
      </w:r>
    </w:p>
    <w:p w:rsidR="005B5BE4" w:rsidRDefault="005B5BE4">
      <w:pPr>
        <w:pStyle w:val="afe"/>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ров. Она проводится на основе результатов итоговой оценки достижения пла</w:t>
      </w:r>
      <w:r>
        <w:rPr>
          <w:rFonts w:ascii="Times New Roman" w:hAnsi="Times New Roman" w:cs="Times New Roman"/>
          <w:sz w:val="28"/>
          <w:szCs w:val="28"/>
        </w:rPr>
        <w:softHyphen/>
        <w:t>нируемых результатов освоения АООП с учётом:</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5B5BE4" w:rsidRDefault="005B5BE4">
      <w:pPr>
        <w:pStyle w:val="afe"/>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6E5931" w:rsidRDefault="006E5931">
      <w:pPr>
        <w:spacing w:after="0" w:line="360" w:lineRule="auto"/>
        <w:ind w:firstLine="709"/>
        <w:jc w:val="center"/>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 xml:space="preserve">зирует требования Стандарта к личностным и </w:t>
      </w:r>
      <w:r>
        <w:rPr>
          <w:rFonts w:ascii="Times New Roman" w:hAnsi="Times New Roman" w:cs="Times New Roman"/>
          <w:color w:val="auto"/>
          <w:sz w:val="28"/>
          <w:szCs w:val="28"/>
        </w:rPr>
        <w:lastRenderedPageBreak/>
        <w:t>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внеучебных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d"/>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обучающихся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сформированности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5B5BE4" w:rsidRDefault="005B5BE4">
      <w:pPr>
        <w:pStyle w:val="aff1"/>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w:t>
      </w:r>
      <w:r>
        <w:rPr>
          <w:rFonts w:ascii="Times New Roman" w:hAnsi="Times New Roman" w:cs="Times New Roman"/>
          <w:color w:val="auto"/>
          <w:sz w:val="28"/>
          <w:szCs w:val="28"/>
        </w:rPr>
        <w:lastRenderedPageBreak/>
        <w:t>окружения, своего места в нем, принятие соответствующих возрасту ценностей и социальных ролей;</w:t>
      </w: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t>положительное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Default="005B5BE4">
      <w:pPr>
        <w:pStyle w:val="aff1"/>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Default="005B5BE4">
      <w:pPr>
        <w:pStyle w:val="aff1"/>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видо-родовые отношения предметов;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rsidR="005B5BE4" w:rsidRDefault="005B5BE4">
      <w:pPr>
        <w:pStyle w:val="aff1"/>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sz w:val="28"/>
          <w:szCs w:val="28"/>
        </w:rPr>
        <w:t xml:space="preserve"> </w:t>
      </w:r>
      <w:r>
        <w:rPr>
          <w:rFonts w:ascii="Times New Roman" w:hAnsi="Times New Roman"/>
          <w:b/>
          <w:sz w:val="28"/>
          <w:szCs w:val="28"/>
        </w:rPr>
        <w:t>классы</w:t>
      </w:r>
    </w:p>
    <w:p w:rsidR="005B5BE4" w:rsidRDefault="005B5BE4">
      <w:pPr>
        <w:pStyle w:val="aff1"/>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w:t>
      </w:r>
      <w:r>
        <w:rPr>
          <w:rFonts w:ascii="Times New Roman" w:hAnsi="Times New Roman"/>
          <w:sz w:val="28"/>
          <w:szCs w:val="28"/>
        </w:rPr>
        <w:lastRenderedPageBreak/>
        <w:t>социальную деятельность; бережно относиться к культурно-историческому наследию родного края и страны.</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Default="005B5BE4">
      <w:pPr>
        <w:pStyle w:val="aff1"/>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сти некоторые межпредметные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5B5BE4" w:rsidRDefault="005B5BE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lastRenderedPageBreak/>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sz w:val="28"/>
          <w:szCs w:val="28"/>
        </w:rPr>
        <w:t xml:space="preserve"> </w:t>
      </w:r>
      <w:r>
        <w:rPr>
          <w:rFonts w:ascii="Times New Roman" w:hAnsi="Times New Roman" w:cs="Times New Roman"/>
          <w:b/>
          <w:sz w:val="28"/>
          <w:szCs w:val="28"/>
        </w:rPr>
        <w:t>классы</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личностным БУД, формируемым на этом третьем этапе школьного обучения, относятся умения: </w:t>
      </w:r>
    </w:p>
    <w:p w:rsidR="005B5BE4" w:rsidRDefault="005B5BE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rsidR="006E5931" w:rsidRDefault="006E5931">
      <w:pPr>
        <w:pStyle w:val="aff"/>
        <w:spacing w:line="360" w:lineRule="auto"/>
        <w:ind w:firstLine="454"/>
        <w:rPr>
          <w:rFonts w:ascii="Times New Roman" w:hAnsi="Times New Roman" w:cs="Times New Roman"/>
          <w:sz w:val="28"/>
          <w:szCs w:val="28"/>
          <w:u w:val="single"/>
        </w:rPr>
      </w:pP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lastRenderedPageBreak/>
        <w:t>Регулятивные учебные действия:</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регулятивным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5B5BE4" w:rsidRDefault="005B5BE4">
      <w:pPr>
        <w:pStyle w:val="aff"/>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r>
        <w:rPr>
          <w:rFonts w:ascii="Times New Roman" w:hAnsi="Times New Roman" w:cs="Times New Roman"/>
          <w:bCs/>
          <w:color w:val="auto"/>
          <w:sz w:val="28"/>
          <w:szCs w:val="28"/>
        </w:rPr>
        <w:t xml:space="preserve"> </w:t>
      </w:r>
    </w:p>
    <w:p w:rsidR="005B5BE4" w:rsidRDefault="005B5BE4">
      <w:pPr>
        <w:pStyle w:val="aff"/>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5B5BE4" w:rsidRDefault="005B5BE4">
      <w:pPr>
        <w:pStyle w:val="aff"/>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5B5BE4" w:rsidRDefault="005B5BE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6E5931" w:rsidRDefault="006E5931" w:rsidP="006E5931">
      <w:pPr>
        <w:pStyle w:val="afd"/>
      </w:pP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w:t>
      </w:r>
      <w:r>
        <w:rPr>
          <w:rFonts w:ascii="Times New Roman" w:hAnsi="Times New Roman" w:cs="Times New Roman"/>
          <w:color w:val="auto"/>
          <w:sz w:val="28"/>
          <w:szCs w:val="28"/>
        </w:rPr>
        <w:lastRenderedPageBreak/>
        <w:t xml:space="preserve">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точные и итоговые достижения каждого учащегося в овладении конкретными учебными действиями, получить общую картину 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2.2.2. Программы учебных предметов, </w:t>
      </w:r>
    </w:p>
    <w:p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5B5BE4" w:rsidRDefault="005B5BE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rsidR="005B5BE4" w:rsidRDefault="005B5BE4">
      <w:pPr>
        <w:spacing w:before="120" w:after="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Обучение русскому языку в дополнительном первом классе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первоначальных «дограмматических» понятий</w:t>
      </w:r>
      <w:r w:rsidR="005B5BE4">
        <w:rPr>
          <w:rFonts w:ascii="Times New Roman" w:hAnsi="Times New Roman" w:cs="Times New Roman"/>
          <w:color w:val="auto"/>
          <w:sz w:val="28"/>
          <w:szCs w:val="28"/>
        </w:rPr>
        <w:t xml:space="preserve"> и развитие коммуникативно-речевых навыков;</w:t>
      </w:r>
    </w:p>
    <w:p w:rsidR="00AD1550"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навыков устной коммуникации;</w:t>
      </w:r>
    </w:p>
    <w:p w:rsidR="005B5BE4" w:rsidRDefault="005B5BE4">
      <w:pPr>
        <w:spacing w:after="0" w:line="36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t>― Формирование положительных нравственных качеств и свойств личности.</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t>Подготовка к усвоению грамоты.</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Подготовка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 xml:space="preserve">Формирование первоначальных языковых понятий: «слово», «предложение», часть слова − «слог» (без называния </w:t>
      </w:r>
      <w:r>
        <w:rPr>
          <w:rFonts w:ascii="Times New Roman" w:hAnsi="Times New Roman" w:cs="Times New Roman"/>
          <w:bCs/>
          <w:color w:val="auto"/>
          <w:sz w:val="28"/>
          <w:szCs w:val="28"/>
        </w:rPr>
        <w:lastRenderedPageBreak/>
        <w:t>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Подготовка к усвоению первоначальных навыков письма</w:t>
      </w:r>
      <w:r>
        <w:rPr>
          <w:rFonts w:ascii="Times New Roman" w:hAnsi="Times New Roman" w:cs="Times New Roman"/>
          <w:bCs/>
          <w:color w:val="auto"/>
          <w:sz w:val="28"/>
          <w:szCs w:val="28"/>
        </w:rPr>
        <w:t>.</w:t>
      </w:r>
      <w:r>
        <w:rPr>
          <w:rFonts w:ascii="Times New Roman" w:hAnsi="Times New Roman" w:cs="Times New Roman"/>
          <w:b/>
          <w:bCs/>
          <w:color w:val="auto"/>
          <w:sz w:val="28"/>
          <w:szCs w:val="28"/>
        </w:rPr>
        <w:t xml:space="preserve"> </w:t>
      </w:r>
      <w:r w:rsidR="00AD1550">
        <w:rPr>
          <w:rFonts w:ascii="Times New Roman" w:hAnsi="Times New Roman" w:cs="Times New Roman"/>
          <w:color w:val="auto"/>
          <w:sz w:val="28"/>
          <w:szCs w:val="28"/>
        </w:rPr>
        <w:t>Развитие зритель</w:t>
      </w:r>
      <w:r w:rsidR="00AD1550">
        <w:rPr>
          <w:rFonts w:ascii="Times New Roman" w:hAnsi="Times New Roman" w:cs="Times New Roman"/>
          <w:color w:val="auto"/>
          <w:sz w:val="28"/>
          <w:szCs w:val="28"/>
        </w:rPr>
        <w:softHyphen/>
        <w:t>ного восприятия</w:t>
      </w:r>
      <w:r>
        <w:rPr>
          <w:rFonts w:ascii="Times New Roman" w:hAnsi="Times New Roman" w:cs="Times New Roman"/>
          <w:color w:val="auto"/>
          <w:sz w:val="28"/>
          <w:szCs w:val="28"/>
        </w:rPr>
        <w:t xml:space="preserve">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Речевое развитие</w:t>
      </w:r>
      <w:r>
        <w:rPr>
          <w:rFonts w:ascii="Times New Roman" w:hAnsi="Times New Roman" w:cs="Times New Roman"/>
          <w:bCs/>
          <w:color w:val="auto"/>
          <w:sz w:val="28"/>
          <w:szCs w:val="28"/>
        </w:rPr>
        <w:t>. Понимание</w:t>
      </w:r>
      <w:r w:rsidR="00AD1550">
        <w:rPr>
          <w:rFonts w:ascii="Times New Roman" w:hAnsi="Times New Roman" w:cs="Times New Roman"/>
          <w:bCs/>
          <w:color w:val="auto"/>
          <w:sz w:val="28"/>
          <w:szCs w:val="28"/>
        </w:rPr>
        <w:t xml:space="preserve"> обращенной речи. Выполнение неслож</w:t>
      </w:r>
      <w:r>
        <w:rPr>
          <w:rFonts w:ascii="Times New Roman" w:hAnsi="Times New Roman" w:cs="Times New Roman"/>
          <w:bCs/>
          <w:color w:val="auto"/>
          <w:sz w:val="28"/>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w:t>
      </w:r>
      <w:r w:rsidR="00AD1550">
        <w:rPr>
          <w:rFonts w:ascii="Times New Roman" w:hAnsi="Times New Roman" w:cs="Times New Roman"/>
          <w:bCs/>
          <w:color w:val="auto"/>
          <w:sz w:val="28"/>
          <w:szCs w:val="28"/>
        </w:rPr>
        <w:t>муникативных навыков диалоги</w:t>
      </w:r>
      <w:r>
        <w:rPr>
          <w:rFonts w:ascii="Times New Roman" w:hAnsi="Times New Roman" w:cs="Times New Roman"/>
          <w:bCs/>
          <w:color w:val="auto"/>
          <w:sz w:val="28"/>
          <w:szCs w:val="28"/>
        </w:rPr>
        <w:t>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rsidR="005B5BE4" w:rsidRDefault="005B5BE4">
      <w:pPr>
        <w:spacing w:after="0" w:line="36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t>Обучение грамоте</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w:t>
      </w:r>
      <w:r w:rsidR="00AD1550">
        <w:rPr>
          <w:rFonts w:ascii="Times New Roman" w:hAnsi="Times New Roman" w:cs="Times New Roman"/>
          <w:bCs/>
          <w:color w:val="auto"/>
          <w:sz w:val="28"/>
          <w:szCs w:val="28"/>
        </w:rPr>
        <w:t>. Определение последователь</w:t>
      </w:r>
      <w:r>
        <w:rPr>
          <w:rFonts w:ascii="Times New Roman" w:hAnsi="Times New Roman" w:cs="Times New Roman"/>
          <w:bCs/>
          <w:color w:val="auto"/>
          <w:sz w:val="28"/>
          <w:szCs w:val="28"/>
        </w:rPr>
        <w:t>нос</w:t>
      </w:r>
      <w:r>
        <w:rPr>
          <w:rFonts w:ascii="Times New Roman" w:hAnsi="Times New Roman" w:cs="Times New Roman"/>
          <w:bCs/>
          <w:color w:val="auto"/>
          <w:sz w:val="28"/>
          <w:szCs w:val="28"/>
        </w:rPr>
        <w:softHyphen/>
        <w:t>ти 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w:t>
      </w:r>
      <w:r w:rsidR="00AD1550">
        <w:rPr>
          <w:rFonts w:ascii="Times New Roman" w:hAnsi="Times New Roman" w:cs="Times New Roman"/>
          <w:color w:val="auto"/>
          <w:sz w:val="28"/>
          <w:szCs w:val="28"/>
        </w:rPr>
        <w:t>чной структуры (состоящих из од</w:t>
      </w:r>
      <w:r>
        <w:rPr>
          <w:rFonts w:ascii="Times New Roman" w:hAnsi="Times New Roman" w:cs="Times New Roman"/>
          <w:color w:val="auto"/>
          <w:sz w:val="28"/>
          <w:szCs w:val="28"/>
        </w:rPr>
        <w:t>ной гласной, закрытых и открытых двух</w:t>
      </w:r>
      <w:r w:rsidR="00AD1550">
        <w:rPr>
          <w:rFonts w:ascii="Times New Roman" w:hAnsi="Times New Roman" w:cs="Times New Roman"/>
          <w:color w:val="auto"/>
          <w:sz w:val="28"/>
          <w:szCs w:val="28"/>
        </w:rPr>
        <w:t xml:space="preserve">буквенных слогов, закрытых </w:t>
      </w:r>
      <w:r w:rsidR="00AD1550">
        <w:rPr>
          <w:rFonts w:ascii="Times New Roman" w:hAnsi="Times New Roman" w:cs="Times New Roman"/>
          <w:color w:val="auto"/>
          <w:sz w:val="28"/>
          <w:szCs w:val="28"/>
        </w:rPr>
        <w:lastRenderedPageBreak/>
        <w:t>трёх</w:t>
      </w:r>
      <w:r>
        <w:rPr>
          <w:rFonts w:ascii="Times New Roman" w:hAnsi="Times New Roman" w:cs="Times New Roman"/>
          <w:color w:val="auto"/>
          <w:sz w:val="28"/>
          <w:szCs w:val="28"/>
        </w:rPr>
        <w:t>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 xml:space="preserve">ктур. Формирование </w:t>
      </w:r>
      <w:r w:rsidR="00AD1550">
        <w:rPr>
          <w:rFonts w:ascii="Times New Roman" w:hAnsi="Times New Roman" w:cs="Times New Roman"/>
          <w:color w:val="auto"/>
          <w:sz w:val="28"/>
          <w:szCs w:val="28"/>
        </w:rPr>
        <w:t>основ навыка</w:t>
      </w:r>
      <w:r>
        <w:rPr>
          <w:rFonts w:ascii="Times New Roman" w:hAnsi="Times New Roman" w:cs="Times New Roman"/>
          <w:color w:val="auto"/>
          <w:sz w:val="28"/>
          <w:szCs w:val="28"/>
        </w:rPr>
        <w:t xml:space="preserve"> правильного,</w:t>
      </w:r>
      <w:r w:rsidR="00912D8C">
        <w:rPr>
          <w:rFonts w:ascii="Times New Roman" w:hAnsi="Times New Roman" w:cs="Times New Roman"/>
          <w:color w:val="auto"/>
          <w:sz w:val="28"/>
          <w:szCs w:val="28"/>
        </w:rPr>
        <w:t xml:space="preserve"> осознанного и выразительно</w:t>
      </w:r>
      <w:r>
        <w:rPr>
          <w:rFonts w:ascii="Times New Roman" w:hAnsi="Times New Roman" w:cs="Times New Roman"/>
          <w:color w:val="auto"/>
          <w:sz w:val="28"/>
          <w:szCs w:val="28"/>
        </w:rPr>
        <w:t>го чтения на материале предложений и небо</w:t>
      </w:r>
      <w:r w:rsidR="00912D8C">
        <w:rPr>
          <w:rFonts w:ascii="Times New Roman" w:hAnsi="Times New Roman" w:cs="Times New Roman"/>
          <w:color w:val="auto"/>
          <w:sz w:val="28"/>
          <w:szCs w:val="28"/>
        </w:rPr>
        <w:t>льших текстов (после предвари</w:t>
      </w:r>
      <w:r>
        <w:rPr>
          <w:rFonts w:ascii="Times New Roman" w:hAnsi="Times New Roman" w:cs="Times New Roman"/>
          <w:color w:val="auto"/>
          <w:sz w:val="28"/>
          <w:szCs w:val="28"/>
        </w:rPr>
        <w:t>тель</w:t>
      </w:r>
      <w:r>
        <w:rPr>
          <w:rFonts w:ascii="Times New Roman" w:hAnsi="Times New Roman" w:cs="Times New Roman"/>
          <w:color w:val="auto"/>
          <w:sz w:val="28"/>
          <w:szCs w:val="28"/>
        </w:rPr>
        <w:softHyphen/>
        <w:t>ной отработки с учителем). Разучивание с</w:t>
      </w:r>
      <w:r w:rsidR="00912D8C">
        <w:rPr>
          <w:rFonts w:ascii="Times New Roman" w:hAnsi="Times New Roman" w:cs="Times New Roman"/>
          <w:color w:val="auto"/>
          <w:sz w:val="28"/>
          <w:szCs w:val="28"/>
        </w:rPr>
        <w:t xml:space="preserve"> голоса коротких стихотворе</w:t>
      </w:r>
      <w:r>
        <w:rPr>
          <w:rFonts w:ascii="Times New Roman" w:hAnsi="Times New Roman" w:cs="Times New Roman"/>
          <w:color w:val="auto"/>
          <w:sz w:val="28"/>
          <w:szCs w:val="28"/>
        </w:rPr>
        <w:t>ний, загадок, чистоговорок.</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Письмо букв, буквосочетаний, слогов, с</w:t>
      </w:r>
      <w:r w:rsidR="00912D8C">
        <w:rPr>
          <w:rFonts w:ascii="Times New Roman" w:hAnsi="Times New Roman" w:cs="Times New Roman"/>
          <w:color w:val="auto"/>
          <w:sz w:val="28"/>
          <w:szCs w:val="28"/>
        </w:rPr>
        <w:t>лов, предложений с соблюдени</w:t>
      </w:r>
      <w:r>
        <w:rPr>
          <w:rFonts w:ascii="Times New Roman" w:hAnsi="Times New Roman" w:cs="Times New Roman"/>
          <w:color w:val="auto"/>
          <w:sz w:val="28"/>
          <w:szCs w:val="28"/>
        </w:rPr>
        <w:t>ем гигиенических норм. Овладение разб</w:t>
      </w:r>
      <w:r w:rsidR="00912D8C">
        <w:rPr>
          <w:rFonts w:ascii="Times New Roman" w:hAnsi="Times New Roman" w:cs="Times New Roman"/>
          <w:color w:val="auto"/>
          <w:sz w:val="28"/>
          <w:szCs w:val="28"/>
        </w:rPr>
        <w:t>орчивым, аккуратным письмом. До</w:t>
      </w:r>
      <w:r>
        <w:rPr>
          <w:rFonts w:ascii="Times New Roman" w:hAnsi="Times New Roman" w:cs="Times New Roman"/>
          <w:color w:val="auto"/>
          <w:sz w:val="28"/>
          <w:szCs w:val="28"/>
        </w:rPr>
        <w:t>сло</w:t>
      </w:r>
      <w:r>
        <w:rPr>
          <w:rFonts w:ascii="Times New Roman" w:hAnsi="Times New Roman" w:cs="Times New Roman"/>
          <w:color w:val="auto"/>
          <w:sz w:val="28"/>
          <w:szCs w:val="28"/>
        </w:rPr>
        <w:softHyphen/>
        <w:t>вное списывание слов и предложений</w:t>
      </w:r>
      <w:r w:rsidR="00912D8C">
        <w:rPr>
          <w:rFonts w:ascii="Times New Roman" w:hAnsi="Times New Roman" w:cs="Times New Roman"/>
          <w:color w:val="auto"/>
          <w:sz w:val="28"/>
          <w:szCs w:val="28"/>
        </w:rPr>
        <w:t>; списывание со вставкой пропу</w:t>
      </w:r>
      <w:r>
        <w:rPr>
          <w:rFonts w:ascii="Times New Roman" w:hAnsi="Times New Roman" w:cs="Times New Roman"/>
          <w:color w:val="auto"/>
          <w:sz w:val="28"/>
          <w:szCs w:val="28"/>
        </w:rPr>
        <w:t>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ёмов и 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w:t>
      </w:r>
      <w:r w:rsidR="00912D8C">
        <w:rPr>
          <w:rFonts w:ascii="Times New Roman" w:hAnsi="Times New Roman" w:cs="Times New Roman"/>
          <w:color w:val="auto"/>
          <w:sz w:val="28"/>
          <w:szCs w:val="28"/>
        </w:rPr>
        <w:t>торых не расходится с их произ</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шением.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rFonts w:ascii="Times New Roman" w:hAnsi="Times New Roman" w:cs="Times New Roman"/>
          <w:b/>
          <w:bCs/>
          <w:i/>
          <w:iCs/>
          <w:color w:val="auto"/>
          <w:sz w:val="28"/>
          <w:szCs w:val="28"/>
        </w:rPr>
        <w:t>ча</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ща</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щу</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жи</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ши</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Использование усвоенных языковых средств (слов, словосочетаний и кон</w:t>
      </w:r>
      <w:r>
        <w:rPr>
          <w:rFonts w:ascii="Times New Roman" w:hAnsi="Times New Roman" w:cs="Times New Roman"/>
          <w:color w:val="auto"/>
          <w:sz w:val="28"/>
          <w:szCs w:val="28"/>
        </w:rPr>
        <w:softHyphen/>
        <w:t xml:space="preserve">струкций предложений) для выражения </w:t>
      </w:r>
      <w:r w:rsidR="00912D8C">
        <w:rPr>
          <w:rFonts w:ascii="Times New Roman" w:hAnsi="Times New Roman" w:cs="Times New Roman"/>
          <w:color w:val="auto"/>
          <w:sz w:val="28"/>
          <w:szCs w:val="28"/>
        </w:rPr>
        <w:t>просьбы и собственного намере</w:t>
      </w:r>
      <w:r>
        <w:rPr>
          <w:rFonts w:ascii="Times New Roman" w:hAnsi="Times New Roman" w:cs="Times New Roman"/>
          <w:color w:val="auto"/>
          <w:sz w:val="28"/>
          <w:szCs w:val="28"/>
        </w:rPr>
        <w:t>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шан</w:t>
      </w:r>
      <w:r w:rsidR="00912D8C">
        <w:rPr>
          <w:rFonts w:ascii="Times New Roman" w:hAnsi="Times New Roman" w:cs="Times New Roman"/>
          <w:color w:val="auto"/>
          <w:sz w:val="28"/>
          <w:szCs w:val="28"/>
        </w:rPr>
        <w:t>ных и предварительно разобра</w:t>
      </w:r>
      <w:r>
        <w:rPr>
          <w:rFonts w:ascii="Times New Roman" w:hAnsi="Times New Roman" w:cs="Times New Roman"/>
          <w:color w:val="auto"/>
          <w:sz w:val="28"/>
          <w:szCs w:val="28"/>
        </w:rPr>
        <w:t>н</w:t>
      </w:r>
      <w:r>
        <w:rPr>
          <w:rFonts w:ascii="Times New Roman" w:hAnsi="Times New Roman" w:cs="Times New Roman"/>
          <w:color w:val="auto"/>
          <w:sz w:val="28"/>
          <w:szCs w:val="28"/>
        </w:rPr>
        <w:softHyphen/>
        <w:t>ных небольших по 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 xml:space="preserve">ал. Составление двух-трех предложений с опорой на </w:t>
      </w:r>
      <w:r>
        <w:rPr>
          <w:rFonts w:ascii="Times New Roman" w:hAnsi="Times New Roman" w:cs="Times New Roman"/>
          <w:color w:val="auto"/>
          <w:sz w:val="28"/>
          <w:szCs w:val="28"/>
        </w:rPr>
        <w:lastRenderedPageBreak/>
        <w:t>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rsidR="005B5BE4" w:rsidRDefault="005B5BE4">
      <w:pPr>
        <w:spacing w:before="120" w:after="120" w:line="36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Графика.</w:t>
      </w:r>
      <w:r>
        <w:rPr>
          <w:rFonts w:ascii="Times New Roman" w:hAnsi="Times New Roman" w:cs="Times New Roman"/>
          <w:color w:val="auto"/>
          <w:sz w:val="28"/>
          <w:szCs w:val="28"/>
        </w:rPr>
        <w:t xml:space="preserve">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Слог. Перенос слов. Алфавит.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Default="00A72E7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с антонимами и синонимами без называния терминов (</w:t>
      </w:r>
      <w:r w:rsidR="005B5BE4">
        <w:rPr>
          <w:rFonts w:ascii="Times New Roman" w:hAnsi="Times New Roman" w:cs="Times New Roman"/>
          <w:color w:val="auto"/>
          <w:sz w:val="28"/>
          <w:szCs w:val="28"/>
        </w:rPr>
        <w:t>«Слова-друзья»</w:t>
      </w:r>
      <w:r>
        <w:rPr>
          <w:rFonts w:ascii="Times New Roman" w:hAnsi="Times New Roman" w:cs="Times New Roman"/>
          <w:color w:val="auto"/>
          <w:sz w:val="28"/>
          <w:szCs w:val="28"/>
        </w:rPr>
        <w:t xml:space="preserve"> и</w:t>
      </w:r>
      <w:r w:rsidR="005B5BE4">
        <w:rPr>
          <w:rFonts w:ascii="Times New Roman" w:hAnsi="Times New Roman" w:cs="Times New Roman"/>
          <w:color w:val="auto"/>
          <w:sz w:val="28"/>
          <w:szCs w:val="28"/>
        </w:rPr>
        <w:t xml:space="preserve"> «Слова-враги»</w:t>
      </w:r>
      <w:r>
        <w:rPr>
          <w:rFonts w:ascii="Times New Roman" w:hAnsi="Times New Roman" w:cs="Times New Roman"/>
          <w:color w:val="auto"/>
          <w:sz w:val="28"/>
          <w:szCs w:val="28"/>
        </w:rPr>
        <w:t>)</w:t>
      </w:r>
      <w:r w:rsidR="005B5BE4">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rsidR="005B5BE4" w:rsidRDefault="005B5BE4">
      <w:pPr>
        <w:tabs>
          <w:tab w:val="left" w:pos="553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r>
        <w:rPr>
          <w:rFonts w:ascii="Times New Roman" w:hAnsi="Times New Roman" w:cs="Times New Roman"/>
          <w:i/>
          <w:iCs/>
          <w:color w:val="auto"/>
          <w:sz w:val="28"/>
          <w:szCs w:val="28"/>
        </w:rPr>
        <w:t xml:space="preserve">какой?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r>
        <w:rPr>
          <w:rFonts w:ascii="Times New Roman" w:hAnsi="Times New Roman" w:cs="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Дифференциация слов, относящихся к разным категориям.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Правописание</w:t>
      </w:r>
      <w:r>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Default="005B5BE4">
      <w:pPr>
        <w:spacing w:before="120" w:after="12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w:t>
      </w:r>
      <w:r>
        <w:rPr>
          <w:color w:val="auto"/>
          <w:sz w:val="28"/>
          <w:szCs w:val="28"/>
        </w:rPr>
        <w:lastRenderedPageBreak/>
        <w:t xml:space="preserve">занимательного характера об интересном и необычном в окружающем мире, о культуре поведения, об искусстве, историческом прошлом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потешки.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w:t>
      </w:r>
      <w:r w:rsidR="00A72E75">
        <w:rPr>
          <w:color w:val="auto"/>
          <w:sz w:val="28"/>
          <w:szCs w:val="28"/>
        </w:rPr>
        <w:t>«</w:t>
      </w:r>
      <w:r>
        <w:rPr>
          <w:color w:val="auto"/>
          <w:sz w:val="28"/>
          <w:szCs w:val="28"/>
        </w:rPr>
        <w:t>про себя</w:t>
      </w:r>
      <w:r w:rsidR="00A72E75">
        <w:rPr>
          <w:color w:val="auto"/>
          <w:sz w:val="28"/>
          <w:szCs w:val="28"/>
        </w:rPr>
        <w:t>»</w:t>
      </w:r>
      <w:r>
        <w:rPr>
          <w:color w:val="auto"/>
          <w:sz w:val="28"/>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Default="005B5BE4">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Default="005B5BE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Речевая практика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Аудирование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Повторение и воспроизведение по подобию, по памяти отдельных слогов, слов, предложений.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Pr>
          <w:rFonts w:ascii="Times New Roman" w:hAnsi="Times New Roman" w:cs="Times New Roman"/>
          <w:b/>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5B5BE4" w:rsidRDefault="005B5BE4">
      <w:pPr>
        <w:pStyle w:val="aff1"/>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w:t>
      </w:r>
      <w:r>
        <w:rPr>
          <w:rFonts w:ascii="Times New Roman" w:hAnsi="Times New Roman"/>
          <w:sz w:val="28"/>
          <w:szCs w:val="28"/>
        </w:rPr>
        <w:lastRenderedPageBreak/>
        <w:t>…», «Познакомься пожалуйста, это …». Ответные реплики на приглашение познакомиться («Очень приятно!», «Рад познакомиться!»).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lastRenderedPageBreak/>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5B5BE4" w:rsidRDefault="005B5BE4">
      <w:pPr>
        <w:pStyle w:val="aff1"/>
        <w:spacing w:after="0" w:line="360" w:lineRule="auto"/>
        <w:ind w:left="0" w:firstLine="709"/>
        <w:jc w:val="both"/>
        <w:rPr>
          <w:rFonts w:ascii="Times New Roman" w:hAnsi="Times New Roman"/>
          <w:i/>
          <w:sz w:val="28"/>
          <w:szCs w:val="28"/>
        </w:rPr>
      </w:pPr>
      <w:r>
        <w:rPr>
          <w:rFonts w:ascii="Times New Roman" w:hAnsi="Times New Roman"/>
          <w:sz w:val="28"/>
          <w:szCs w:val="28"/>
          <w:u w:val="single"/>
        </w:rPr>
        <w:lastRenderedPageBreak/>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5B5BE4" w:rsidRDefault="005B5BE4">
      <w:pPr>
        <w:pStyle w:val="aff1"/>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rsidR="005B5BE4" w:rsidRDefault="005B5BE4">
      <w:pPr>
        <w:pStyle w:val="aff1"/>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Default="005B5BE4">
      <w:pPr>
        <w:pStyle w:val="aff1"/>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5B5BE4" w:rsidRDefault="005B5BE4">
      <w:pPr>
        <w:pStyle w:val="aff1"/>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Default="005B5BE4">
      <w:pPr>
        <w:pStyle w:val="aff1"/>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Default="005B5BE4">
      <w:pPr>
        <w:pStyle w:val="aff1"/>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Default="005B5BE4">
      <w:pPr>
        <w:pStyle w:val="af8"/>
        <w:spacing w:before="0" w:after="0"/>
        <w:ind w:firstLine="709"/>
        <w:jc w:val="both"/>
        <w:rPr>
          <w:i/>
          <w:iCs/>
          <w:sz w:val="28"/>
          <w:szCs w:val="28"/>
        </w:rPr>
      </w:pPr>
      <w:r>
        <w:rPr>
          <w:b/>
          <w:sz w:val="28"/>
          <w:szCs w:val="28"/>
        </w:rPr>
        <w:t>Пропедевтика</w:t>
      </w:r>
      <w:r>
        <w:rPr>
          <w:iCs/>
          <w:sz w:val="28"/>
          <w:szCs w:val="28"/>
        </w:rPr>
        <w:t>.</w:t>
      </w:r>
    </w:p>
    <w:p w:rsidR="005B5BE4" w:rsidRDefault="005B5BE4">
      <w:pPr>
        <w:pStyle w:val="af8"/>
        <w:spacing w:before="0" w:after="0"/>
        <w:ind w:firstLine="709"/>
        <w:jc w:val="both"/>
        <w:rPr>
          <w:sz w:val="28"/>
          <w:szCs w:val="28"/>
        </w:rPr>
      </w:pPr>
      <w:r>
        <w:rPr>
          <w:i/>
          <w:iCs/>
          <w:sz w:val="28"/>
          <w:szCs w:val="28"/>
        </w:rPr>
        <w:t>Свойства предметов</w:t>
      </w:r>
    </w:p>
    <w:p w:rsidR="005B5BE4" w:rsidRDefault="005B5BE4">
      <w:pPr>
        <w:pStyle w:val="af8"/>
        <w:spacing w:before="0" w:after="0"/>
        <w:ind w:firstLine="709"/>
        <w:jc w:val="both"/>
        <w:rPr>
          <w:i/>
          <w:iCs/>
          <w:sz w:val="28"/>
          <w:szCs w:val="28"/>
        </w:rPr>
      </w:pPr>
      <w:r>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Default="005B5BE4">
      <w:pPr>
        <w:pStyle w:val="af8"/>
        <w:spacing w:before="0" w:after="0"/>
        <w:ind w:firstLine="709"/>
        <w:jc w:val="both"/>
        <w:rPr>
          <w:sz w:val="28"/>
          <w:szCs w:val="28"/>
        </w:rPr>
      </w:pPr>
      <w:r>
        <w:rPr>
          <w:i/>
          <w:iCs/>
          <w:sz w:val="28"/>
          <w:szCs w:val="28"/>
        </w:rPr>
        <w:t>Сравнение предметов</w:t>
      </w:r>
    </w:p>
    <w:p w:rsidR="005B5BE4" w:rsidRDefault="005B5BE4">
      <w:pPr>
        <w:pStyle w:val="af8"/>
        <w:spacing w:before="0" w:after="0"/>
        <w:ind w:firstLine="709"/>
        <w:jc w:val="both"/>
        <w:rPr>
          <w:sz w:val="28"/>
          <w:szCs w:val="28"/>
        </w:rPr>
      </w:pPr>
      <w:r>
        <w:rPr>
          <w:sz w:val="28"/>
          <w:szCs w:val="28"/>
        </w:rPr>
        <w:t>Сравнение двух предметов, серии предметов.</w:t>
      </w:r>
    </w:p>
    <w:p w:rsidR="005B5BE4" w:rsidRDefault="005B5BE4">
      <w:pPr>
        <w:pStyle w:val="af8"/>
        <w:spacing w:before="0" w:after="0"/>
        <w:ind w:firstLine="709"/>
        <w:jc w:val="both"/>
        <w:rPr>
          <w:sz w:val="28"/>
          <w:szCs w:val="28"/>
        </w:rPr>
      </w:pPr>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Default="005B5BE4">
      <w:pPr>
        <w:pStyle w:val="af8"/>
        <w:spacing w:before="0" w:after="0"/>
        <w:ind w:firstLine="709"/>
        <w:jc w:val="both"/>
        <w:rPr>
          <w:sz w:val="28"/>
          <w:szCs w:val="28"/>
        </w:rPr>
      </w:pPr>
      <w:r>
        <w:rPr>
          <w:sz w:val="28"/>
          <w:szCs w:val="28"/>
        </w:rPr>
        <w:lastRenderedPageBreak/>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Default="005B5BE4">
      <w:pPr>
        <w:pStyle w:val="af8"/>
        <w:spacing w:before="0" w:after="0"/>
        <w:ind w:firstLine="709"/>
        <w:jc w:val="both"/>
        <w:rPr>
          <w:i/>
          <w:iCs/>
          <w:sz w:val="28"/>
          <w:szCs w:val="28"/>
        </w:rPr>
      </w:pPr>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Default="005B5BE4">
      <w:pPr>
        <w:pStyle w:val="af8"/>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5B5BE4" w:rsidRDefault="005B5BE4">
      <w:pPr>
        <w:pStyle w:val="af8"/>
        <w:spacing w:before="0" w:after="0"/>
        <w:ind w:firstLine="709"/>
        <w:jc w:val="both"/>
        <w:rPr>
          <w:sz w:val="28"/>
          <w:szCs w:val="28"/>
        </w:rPr>
      </w:pPr>
      <w:r>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Default="005B5BE4">
      <w:pPr>
        <w:pStyle w:val="af8"/>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rsidR="005B5BE4" w:rsidRDefault="005B5BE4">
      <w:pPr>
        <w:pStyle w:val="af8"/>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Default="005B5BE4">
      <w:pPr>
        <w:pStyle w:val="af8"/>
        <w:spacing w:before="0" w:after="0"/>
        <w:ind w:firstLine="709"/>
        <w:jc w:val="both"/>
        <w:rPr>
          <w:sz w:val="28"/>
          <w:szCs w:val="28"/>
        </w:rPr>
      </w:pPr>
      <w:r>
        <w:rPr>
          <w:i/>
          <w:iCs/>
          <w:sz w:val="28"/>
          <w:szCs w:val="28"/>
        </w:rPr>
        <w:t>Сравнение объемов жидкостей, сыпучих веществ</w:t>
      </w:r>
    </w:p>
    <w:p w:rsidR="005B5BE4" w:rsidRDefault="005B5BE4">
      <w:pPr>
        <w:pStyle w:val="af8"/>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5B5BE4" w:rsidRDefault="005B5BE4">
      <w:pPr>
        <w:pStyle w:val="af8"/>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rsidR="005B5BE4" w:rsidRDefault="005B5BE4">
      <w:pPr>
        <w:pStyle w:val="af8"/>
        <w:spacing w:before="0" w:after="0"/>
        <w:ind w:firstLine="709"/>
        <w:jc w:val="both"/>
        <w:rPr>
          <w:sz w:val="28"/>
          <w:szCs w:val="28"/>
        </w:rPr>
      </w:pPr>
      <w:r>
        <w:rPr>
          <w:i/>
          <w:iCs/>
          <w:sz w:val="28"/>
          <w:szCs w:val="28"/>
        </w:rPr>
        <w:t>Положение предметов в пространстве, на плоскости</w:t>
      </w:r>
    </w:p>
    <w:p w:rsidR="005B5BE4" w:rsidRDefault="005B5BE4">
      <w:pPr>
        <w:pStyle w:val="af8"/>
        <w:spacing w:before="0" w:after="0"/>
        <w:ind w:firstLine="709"/>
        <w:jc w:val="both"/>
        <w:rPr>
          <w:sz w:val="28"/>
          <w:szCs w:val="28"/>
        </w:rPr>
      </w:pPr>
      <w:r>
        <w:rPr>
          <w:sz w:val="28"/>
          <w:szCs w:val="28"/>
        </w:rPr>
        <w:lastRenderedPageBreak/>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Default="005B5BE4">
      <w:pPr>
        <w:pStyle w:val="af8"/>
        <w:spacing w:before="0" w:after="0"/>
        <w:ind w:firstLine="709"/>
        <w:jc w:val="both"/>
        <w:rPr>
          <w:i/>
          <w:sz w:val="28"/>
          <w:szCs w:val="28"/>
        </w:rPr>
      </w:pPr>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Default="005B5BE4">
      <w:pPr>
        <w:pStyle w:val="af8"/>
        <w:spacing w:before="0" w:after="0"/>
        <w:ind w:firstLine="709"/>
        <w:jc w:val="both"/>
        <w:rPr>
          <w:sz w:val="28"/>
          <w:szCs w:val="28"/>
        </w:rPr>
      </w:pPr>
      <w:r>
        <w:rPr>
          <w:i/>
          <w:sz w:val="28"/>
          <w:szCs w:val="28"/>
        </w:rPr>
        <w:t>Единицы измерения и их соотношения</w:t>
      </w:r>
    </w:p>
    <w:p w:rsidR="005B5BE4" w:rsidRDefault="005B5BE4">
      <w:pPr>
        <w:pStyle w:val="af8"/>
        <w:spacing w:before="0" w:after="0"/>
        <w:ind w:firstLine="709"/>
        <w:jc w:val="both"/>
        <w:rPr>
          <w:sz w:val="28"/>
          <w:szCs w:val="28"/>
        </w:rPr>
      </w:pPr>
      <w:r>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Default="005B5BE4">
      <w:pPr>
        <w:pStyle w:val="af8"/>
        <w:spacing w:before="0" w:after="0"/>
        <w:ind w:firstLine="709"/>
        <w:jc w:val="both"/>
        <w:rPr>
          <w:i/>
          <w:sz w:val="28"/>
          <w:szCs w:val="28"/>
        </w:rPr>
      </w:pPr>
      <w:r>
        <w:rPr>
          <w:sz w:val="28"/>
          <w:szCs w:val="28"/>
        </w:rPr>
        <w:t>Сравнение по возрасту: молодой, старый, моложе, старше.</w:t>
      </w:r>
    </w:p>
    <w:p w:rsidR="005B5BE4" w:rsidRDefault="005B5BE4">
      <w:pPr>
        <w:pStyle w:val="af8"/>
        <w:spacing w:before="0" w:after="0"/>
        <w:ind w:firstLine="709"/>
        <w:jc w:val="both"/>
        <w:rPr>
          <w:sz w:val="28"/>
          <w:szCs w:val="28"/>
        </w:rPr>
      </w:pPr>
      <w:r>
        <w:rPr>
          <w:i/>
          <w:sz w:val="28"/>
          <w:szCs w:val="28"/>
        </w:rPr>
        <w:t>Геометрический материал</w:t>
      </w:r>
    </w:p>
    <w:p w:rsidR="005B5BE4" w:rsidRDefault="005B5BE4">
      <w:pPr>
        <w:pStyle w:val="af8"/>
        <w:spacing w:before="0" w:after="0"/>
        <w:ind w:firstLine="709"/>
        <w:jc w:val="both"/>
        <w:rPr>
          <w:b/>
          <w:sz w:val="28"/>
          <w:szCs w:val="28"/>
        </w:rPr>
      </w:pPr>
      <w:r>
        <w:rPr>
          <w:sz w:val="28"/>
          <w:szCs w:val="28"/>
        </w:rPr>
        <w:t>Круг, квадрат, прямоугольник, треугольник. Шар, куб, брус.</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Единицы измерения и их соотношения</w:t>
      </w:r>
      <w:r>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w:t>
      </w:r>
      <w:r>
        <w:rPr>
          <w:rFonts w:ascii="Times New Roman" w:hAnsi="Times New Roman" w:cs="Times New Roman"/>
          <w:color w:val="auto"/>
          <w:sz w:val="28"/>
          <w:szCs w:val="28"/>
        </w:rPr>
        <w:lastRenderedPageBreak/>
        <w:t>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Геометрический материал</w:t>
      </w:r>
      <w:r>
        <w:rPr>
          <w:rFonts w:ascii="Times New Roman" w:hAnsi="Times New Roman" w:cs="Times New Roman"/>
          <w:color w:val="auto"/>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Геометрические формы в окружающем мире. Распознавание и называние: куб, шар.</w:t>
      </w:r>
    </w:p>
    <w:p w:rsidR="00A72E75" w:rsidRDefault="00A72E75">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МИР ПРИРОДЫ И ЧЕЛОВЕКА</w:t>
      </w:r>
    </w:p>
    <w:p w:rsidR="005B5BE4" w:rsidRDefault="005B5BE4">
      <w:pPr>
        <w:pStyle w:val="aff1"/>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полисенсорности восприятия объектов; </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роде, об особенностях человека как биосоциального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Default="005B5BE4">
      <w:pPr>
        <w:pStyle w:val="af4"/>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Default="005B5BE4">
      <w:pPr>
        <w:pStyle w:val="af4"/>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i/>
          <w:color w:val="auto"/>
          <w:sz w:val="28"/>
          <w:szCs w:val="28"/>
        </w:rPr>
        <w:lastRenderedPageBreak/>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Default="005B5BE4">
      <w:pPr>
        <w:pStyle w:val="aff2"/>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w:t>
      </w:r>
      <w:r w:rsidR="00A72E75">
        <w:rPr>
          <w:rFonts w:ascii="Times New Roman" w:hAnsi="Times New Roman"/>
          <w:sz w:val="28"/>
          <w:szCs w:val="28"/>
        </w:rPr>
        <w:t xml:space="preserve">езона, поздняя осень. Зима ― </w:t>
      </w:r>
      <w:r>
        <w:rPr>
          <w:rFonts w:ascii="Times New Roman" w:hAnsi="Times New Roman"/>
          <w:sz w:val="28"/>
          <w:szCs w:val="28"/>
        </w:rPr>
        <w:t>начал</w:t>
      </w:r>
      <w:r w:rsidR="00A72E75">
        <w:rPr>
          <w:rFonts w:ascii="Times New Roman" w:hAnsi="Times New Roman"/>
          <w:sz w:val="28"/>
          <w:szCs w:val="28"/>
        </w:rPr>
        <w:t>о, середина, конец зимы. Весна ―</w:t>
      </w:r>
      <w:r>
        <w:rPr>
          <w:rFonts w:ascii="Times New Roman" w:hAnsi="Times New Roman"/>
          <w:sz w:val="28"/>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 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
    <w:p w:rsidR="005B5BE4" w:rsidRDefault="005B5BE4">
      <w:pPr>
        <w:pStyle w:val="af4"/>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Default="005B5BE4">
      <w:pPr>
        <w:pStyle w:val="af4"/>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lastRenderedPageBreak/>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rsidR="005B5BE4" w:rsidRDefault="005B5BE4">
      <w:pPr>
        <w:pStyle w:val="af4"/>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Default="005B5BE4">
      <w:pPr>
        <w:pStyle w:val="af4"/>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5B5BE4" w:rsidRDefault="005B5BE4">
      <w:pPr>
        <w:pStyle w:val="af4"/>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Default="005B5BE4">
      <w:pPr>
        <w:spacing w:after="0" w:line="36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t>Растения</w:t>
      </w:r>
      <w:r>
        <w:rPr>
          <w:rFonts w:ascii="Times New Roman" w:hAnsi="Times New Roman" w:cs="Times New Roman"/>
          <w:i/>
          <w:color w:val="auto"/>
          <w:sz w:val="28"/>
          <w:szCs w:val="28"/>
        </w:rPr>
        <w:t xml:space="preserve"> </w:t>
      </w:r>
    </w:p>
    <w:p w:rsidR="005B5BE4" w:rsidRDefault="005B5BE4">
      <w:pPr>
        <w:pStyle w:val="af4"/>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
          <w:color w:val="auto"/>
          <w:sz w:val="28"/>
          <w:szCs w:val="28"/>
        </w:rPr>
        <w:t xml:space="preserve"> </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Default="005B5BE4">
      <w:pPr>
        <w:pStyle w:val="af4"/>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
          <w:iCs/>
          <w:color w:val="auto"/>
          <w:sz w:val="28"/>
          <w:szCs w:val="28"/>
        </w:rPr>
        <w:t xml:space="preserve"> </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Default="005B5BE4">
      <w:pPr>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lastRenderedPageBreak/>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w:t>
      </w:r>
      <w:r>
        <w:rPr>
          <w:rFonts w:ascii="Times New Roman" w:hAnsi="Times New Roman"/>
          <w:color w:val="auto"/>
          <w:sz w:val="28"/>
          <w:szCs w:val="28"/>
        </w:rPr>
        <w:t xml:space="preserve"> </w:t>
      </w:r>
      <w:r>
        <w:rPr>
          <w:rFonts w:ascii="Times New Roman" w:hAnsi="Times New Roman"/>
          <w:iCs/>
          <w:color w:val="auto"/>
          <w:sz w:val="28"/>
          <w:szCs w:val="28"/>
        </w:rPr>
        <w:t>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rFonts w:ascii="Times New Roman" w:hAnsi="Times New Roman"/>
          <w:bCs/>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i/>
          <w:color w:val="auto"/>
          <w:sz w:val="28"/>
          <w:szCs w:val="28"/>
        </w:rPr>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w:t>
      </w:r>
      <w:r>
        <w:rPr>
          <w:rFonts w:ascii="Times New Roman" w:hAnsi="Times New Roman" w:cs="Times New Roman"/>
          <w:color w:val="auto"/>
          <w:sz w:val="28"/>
          <w:szCs w:val="28"/>
        </w:rPr>
        <w:lastRenderedPageBreak/>
        <w:t xml:space="preserve">фрукты, ягоды, хлеб, молочные продукты, мясо, рыба). Режим сна, работы. Личная гигиена (умывание, прием ванной), прогулки и занятия спортом .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Человек – член общества:</w:t>
      </w:r>
      <w:r>
        <w:rPr>
          <w:rFonts w:ascii="Times New Roman" w:hAnsi="Times New Roman"/>
          <w:i/>
          <w:color w:val="auto"/>
          <w:sz w:val="28"/>
          <w:szCs w:val="28"/>
        </w:rPr>
        <w:t xml:space="preserve"> </w:t>
      </w:r>
      <w:r>
        <w:rPr>
          <w:rFonts w:ascii="Times New Roman" w:hAnsi="Times New Roman"/>
          <w:color w:val="auto"/>
          <w:sz w:val="28"/>
          <w:szCs w:val="28"/>
        </w:rPr>
        <w:t>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 xml:space="preserve">дежда, обувь. Вещи мальчиков и девочек.  </w:t>
      </w:r>
      <w:r>
        <w:rPr>
          <w:rFonts w:ascii="Times New Roman" w:hAnsi="Times New Roman"/>
          <w:iCs/>
          <w:color w:val="auto"/>
          <w:sz w:val="28"/>
          <w:szCs w:val="28"/>
        </w:rPr>
        <w:t>Профессии людей ближайшего окружения ребенка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Default="005B5BE4">
      <w:pPr>
        <w:pStyle w:val="af4"/>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Default="005B5BE4">
      <w:pPr>
        <w:pStyle w:val="af4"/>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Default="005B5BE4">
      <w:pPr>
        <w:spacing w:after="0" w:line="36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t>Безопасное поведение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Предупреждение заболеваний и травм.</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w:t>
      </w:r>
      <w:r>
        <w:rPr>
          <w:rFonts w:ascii="Times New Roman" w:hAnsi="Times New Roman" w:cs="Times New Roman"/>
          <w:color w:val="auto"/>
          <w:sz w:val="28"/>
          <w:szCs w:val="28"/>
        </w:rPr>
        <w:lastRenderedPageBreak/>
        <w:t>постельный режим). Вызов врача из  поликлиники. Случаи обращения в больницу.</w:t>
      </w:r>
    </w:p>
    <w:p w:rsidR="005B5BE4" w:rsidRDefault="005B5BE4">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Телефоны первой помощи. Звонок по телефону экстренных служб..</w:t>
      </w:r>
    </w:p>
    <w:p w:rsidR="00A72E75" w:rsidRDefault="00A72E75">
      <w:pPr>
        <w:spacing w:after="0" w:line="360" w:lineRule="auto"/>
        <w:ind w:firstLine="709"/>
        <w:jc w:val="center"/>
        <w:rPr>
          <w:rFonts w:ascii="Times New Roman" w:hAnsi="Times New Roman" w:cs="Times New Roman"/>
          <w:b/>
          <w:color w:val="auto"/>
          <w:sz w:val="28"/>
          <w:szCs w:val="28"/>
        </w:rPr>
      </w:pPr>
    </w:p>
    <w:p w:rsidR="00A72E75" w:rsidRDefault="00A72E75">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 xml:space="preserve">ний и навыков в области музыкального искусства, </w:t>
      </w:r>
      <w:r>
        <w:rPr>
          <w:rStyle w:val="apple-style-span"/>
          <w:rFonts w:ascii="Times New Roman" w:hAnsi="Times New Roman" w:cs="Times New Roman"/>
          <w:sz w:val="28"/>
          <w:szCs w:val="28"/>
        </w:rPr>
        <w:lastRenderedPageBreak/>
        <w:t>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5B5BE4" w:rsidRDefault="005B5BE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овладение элементарными музыкальными знаниями, слушательскими и доступными исполнительскими умениями)</w:t>
      </w:r>
      <w:r>
        <w:rPr>
          <w:rFonts w:ascii="Times New Roman" w:hAnsi="Times New Roman"/>
          <w:sz w:val="28"/>
          <w:szCs w:val="28"/>
        </w:rPr>
        <w:t>.</w:t>
      </w:r>
    </w:p>
    <w:p w:rsidR="005B5BE4" w:rsidRDefault="005B5BE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5B5BE4" w:rsidRDefault="005B5BE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5B5BE4" w:rsidRDefault="005B5BE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Default="005B5BE4">
      <w:pPr>
        <w:pStyle w:val="aff1"/>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териала, 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w:t>
      </w:r>
      <w:r>
        <w:rPr>
          <w:rFonts w:ascii="Times New Roman" w:hAnsi="Times New Roman" w:cs="Times New Roman"/>
          <w:color w:val="333333"/>
          <w:sz w:val="28"/>
          <w:szCs w:val="28"/>
          <w:shd w:val="clear" w:color="auto" w:fill="FFFCF3"/>
        </w:rPr>
        <w:lastRenderedPageBreak/>
        <w:t>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пение коротких попевок на одном дыхании;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w:t>
      </w:r>
      <w:r>
        <w:rPr>
          <w:rFonts w:ascii="Times New Roman" w:hAnsi="Times New Roman" w:cs="Times New Roman"/>
          <w:color w:val="333333"/>
          <w:sz w:val="28"/>
          <w:szCs w:val="28"/>
          <w:shd w:val="clear" w:color="auto" w:fill="FFFCF3"/>
        </w:rPr>
        <w:lastRenderedPageBreak/>
        <w:t>эмоциональное исполнение выученных песен с простейшими элементами динамических оттенков;</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color w:val="333333"/>
          <w:sz w:val="28"/>
          <w:szCs w:val="28"/>
          <w:shd w:val="clear" w:color="auto" w:fill="FFFCF3"/>
        </w:rPr>
        <w:t xml:space="preserve"> (умеренно громко);</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ми1 – ля1, ре1 – си1, до1 – до2.</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(высокие, средние, низкие);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Fonts w:ascii="Times New Roman" w:hAnsi="Times New Roman" w:cs="Times New Roman"/>
          <w:i/>
          <w:sz w:val="28"/>
          <w:szCs w:val="28"/>
        </w:rPr>
        <w:t>до мажор</w:t>
      </w:r>
      <w:r>
        <w:rPr>
          <w:rFonts w:ascii="Times New Roman" w:hAnsi="Times New Roman" w:cs="Times New Roman"/>
          <w:sz w:val="28"/>
          <w:szCs w:val="28"/>
        </w:rPr>
        <w:t>).</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Default="005B5BE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rsidR="005B5BE4" w:rsidRDefault="005B5BE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color w:val="auto"/>
          <w:sz w:val="28"/>
          <w:szCs w:val="28"/>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Default="005B5BE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Формирование знаний элементарных основ реалистического рисунка.</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развитии аналитических способностей, умений сравнивать, обобщать; формирование умения ориентироваться в задании, планировать </w:t>
      </w:r>
      <w:r>
        <w:rPr>
          <w:rFonts w:ascii="Times New Roman" w:hAnsi="Times New Roman"/>
          <w:sz w:val="28"/>
          <w:szCs w:val="28"/>
        </w:rPr>
        <w:lastRenderedPageBreak/>
        <w:t>художественные работы, последовательно выполнять рисунок, аппликацию, лепку предмета; контролировать свои действия;</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Программой предусмотриваются следующие виды работы:</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lastRenderedPageBreak/>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Default="005B5BE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отщипывание кусков от целого куска пластилина и разминание;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lastRenderedPageBreak/>
        <w:t>― примазывание частей при составлении целого объемного изображения.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для</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развития целостного восприятия объекта при подготовке детей к рисованию:</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примакивание кистью; наращивание массы; рисование сухой кистью; рисование по мокрому листу и т.д.</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i/>
          <w:color w:val="auto"/>
          <w:sz w:val="28"/>
          <w:szCs w:val="28"/>
          <w:shd w:val="clear" w:color="auto" w:fill="FFFFFF"/>
        </w:rPr>
        <w:t>трафаретами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5B5BE4" w:rsidRDefault="005B5BE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Формирование понятий:</w:t>
      </w:r>
      <w:r>
        <w:rPr>
          <w:rFonts w:ascii="Times New Roman" w:hAnsi="Times New Roman" w:cs="Times New Roman"/>
          <w:b/>
          <w:bCs/>
          <w:i/>
          <w:color w:val="auto"/>
          <w:sz w:val="28"/>
          <w:szCs w:val="28"/>
        </w:rPr>
        <w:t xml:space="preserve"> </w:t>
      </w:r>
      <w:r>
        <w:rPr>
          <w:rFonts w:ascii="Times New Roman" w:hAnsi="Times New Roman" w:cs="Times New Roman"/>
          <w:bCs/>
          <w:color w:val="auto"/>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ascii="Times New Roman" w:hAnsi="Times New Roman" w:cs="Times New Roman"/>
          <w:b/>
          <w:bCs/>
          <w:color w:val="auto"/>
          <w:sz w:val="28"/>
          <w:szCs w:val="28"/>
        </w:rPr>
        <w:t xml:space="preserve">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Соотнесение формы предметов с геометрическими фигурами (метод обобщения).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Pr>
          <w:rFonts w:ascii="Times New Roman" w:hAnsi="Times New Roman" w:cs="Times New Roman"/>
          <w:color w:val="auto"/>
          <w:sz w:val="28"/>
          <w:szCs w:val="28"/>
        </w:rPr>
        <w:softHyphen/>
        <w:t>рисовывание,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Сходство и различия орнамента и узора. 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Default="005B5BE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Default="005B5BE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 xml:space="preserve">«цвет», «спектр», «краски», «акварель», «гуашь», «живопись»  и т.д.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цветоведения.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Default="005B5BE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w:t>
      </w:r>
      <w:r>
        <w:rPr>
          <w:rStyle w:val="apple-converted-space"/>
          <w:rFonts w:ascii="Times New Roman" w:hAnsi="Times New Roman" w:cs="Times New Roman"/>
          <w:sz w:val="28"/>
          <w:szCs w:val="28"/>
          <w:shd w:val="clear" w:color="auto" w:fill="FFFFFF"/>
        </w:rPr>
        <w:lastRenderedPageBreak/>
        <w:t xml:space="preserve">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Ватагин, А. Опекушина, В. Мухина и т.д.</w:t>
      </w:r>
    </w:p>
    <w:p w:rsidR="005B5BE4" w:rsidRDefault="005B5BE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Default="005B5BE4">
      <w:pPr>
        <w:spacing w:before="120" w:after="0" w:line="360" w:lineRule="auto"/>
        <w:ind w:firstLine="709"/>
        <w:jc w:val="center"/>
        <w:rPr>
          <w:b/>
          <w:sz w:val="28"/>
          <w:szCs w:val="28"/>
        </w:rPr>
      </w:pPr>
      <w:r>
        <w:rPr>
          <w:rFonts w:ascii="Times New Roman" w:hAnsi="Times New Roman" w:cs="Times New Roman"/>
          <w:b/>
          <w:bCs/>
          <w:iCs/>
          <w:color w:val="auto"/>
          <w:sz w:val="28"/>
          <w:szCs w:val="28"/>
        </w:rPr>
        <w:t>ФИЗИЧЕСКАЯ КУЛЬТУРА</w:t>
      </w:r>
    </w:p>
    <w:p w:rsidR="005B5BE4" w:rsidRDefault="005B5BE4">
      <w:pPr>
        <w:pStyle w:val="1b"/>
        <w:jc w:val="center"/>
        <w:rPr>
          <w:sz w:val="28"/>
          <w:szCs w:val="28"/>
        </w:rPr>
      </w:pPr>
      <w:r>
        <w:rPr>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Физическая культура является составной частью образовательного процесса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 xml:space="preserve">в процессе приобщения их к физической </w:t>
      </w:r>
      <w:r>
        <w:rPr>
          <w:rFonts w:ascii="Times New Roman" w:hAnsi="Times New Roman" w:cs="Times New Roman"/>
          <w:sz w:val="28"/>
          <w:szCs w:val="28"/>
        </w:rPr>
        <w:lastRenderedPageBreak/>
        <w:t>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5B5BE4" w:rsidRDefault="005B5BE4">
      <w:pPr>
        <w:pStyle w:val="afd"/>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lastRenderedPageBreak/>
        <w:t xml:space="preserve">― формирование навыков общения, предметно-практической и познавательной деятельности.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Default="005B5BE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5B5BE4" w:rsidRDefault="005B5BE4">
      <w:pPr>
        <w:pStyle w:val="1b"/>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Элементарные сведения о гимнастиче</w:t>
      </w:r>
      <w:r>
        <w:rPr>
          <w:rFonts w:ascii="Times New Roman" w:hAnsi="Times New Roman" w:cs="Times New Roman"/>
          <w:color w:val="000000"/>
          <w:sz w:val="28"/>
          <w:szCs w:val="28"/>
        </w:rPr>
        <w:softHyphen/>
        <w:t xml:space="preserve">ских снарядах и предметах. Правила поведения на </w:t>
      </w:r>
      <w:r>
        <w:rPr>
          <w:rFonts w:ascii="Times New Roman" w:hAnsi="Times New Roman" w:cs="Times New Roman"/>
          <w:color w:val="000000"/>
          <w:sz w:val="28"/>
          <w:szCs w:val="28"/>
        </w:rPr>
        <w:lastRenderedPageBreak/>
        <w:t>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коррегирующие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основные положения и движения рук, ног, головы, туловища;</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r>
        <w:rPr>
          <w:rFonts w:ascii="Times New Roman" w:hAnsi="Times New Roman" w:cs="Times New Roman"/>
          <w:b/>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флажками; малыми обручами; малыми мячами; большим мячом; набивными мячами (вес 2 кг); упражнения на равновесие; лазанье и перелезание;</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5B5BE4" w:rsidRDefault="005B5BE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r>
        <w:rPr>
          <w:rFonts w:ascii="Times New Roman" w:hAnsi="Times New Roman" w:cs="Times New Roman"/>
          <w:color w:val="000000"/>
          <w:spacing w:val="-6"/>
          <w:sz w:val="28"/>
          <w:szCs w:val="28"/>
        </w:rPr>
        <w:t>в умеренном темпе в колонне по одному в обход зала за учителем.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w:t>
      </w:r>
      <w:r>
        <w:rPr>
          <w:rFonts w:ascii="Times New Roman" w:hAnsi="Times New Roman" w:cs="Times New Roman"/>
          <w:color w:val="000000"/>
          <w:spacing w:val="6"/>
          <w:sz w:val="28"/>
          <w:szCs w:val="28"/>
        </w:rPr>
        <w:lastRenderedPageBreak/>
        <w:t xml:space="preserve">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подлезание под </w:t>
      </w:r>
      <w:r>
        <w:rPr>
          <w:rFonts w:ascii="Times New Roman" w:hAnsi="Times New Roman" w:cs="Times New Roman"/>
          <w:color w:val="000000"/>
          <w:spacing w:val="-5"/>
          <w:sz w:val="28"/>
          <w:szCs w:val="28"/>
        </w:rPr>
        <w:t>сетку, обегание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шнур, набивной мяч. Прыжки с ноги на ногу на отрезках до.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lastRenderedPageBreak/>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t>Лыжная и конькобежная подготовка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w:t>
      </w:r>
      <w:r w:rsidR="00A72E75">
        <w:rPr>
          <w:rFonts w:ascii="Times New Roman" w:hAnsi="Times New Roman" w:cs="Times New Roman"/>
          <w:color w:val="000000"/>
          <w:sz w:val="28"/>
          <w:szCs w:val="28"/>
        </w:rPr>
        <w:t>ментарные понятия о ходьбе и пе</w:t>
      </w:r>
      <w:r>
        <w:rPr>
          <w:rFonts w:ascii="Times New Roman" w:hAnsi="Times New Roman" w:cs="Times New Roman"/>
          <w:color w:val="000000"/>
          <w:sz w:val="28"/>
          <w:szCs w:val="28"/>
        </w:rPr>
        <w:t>редвижении на лыжах. Одежда и обувь лыжника.</w:t>
      </w:r>
      <w:r>
        <w:rPr>
          <w:rFonts w:ascii="Times New Roman" w:hAnsi="Times New Roman" w:cs="Times New Roman"/>
          <w:sz w:val="28"/>
          <w:szCs w:val="28"/>
        </w:rPr>
        <w:t xml:space="preserve"> </w:t>
      </w:r>
      <w:r>
        <w:rPr>
          <w:rFonts w:ascii="Times New Roman" w:hAnsi="Times New Roman" w:cs="Times New Roman"/>
          <w:color w:val="000000"/>
          <w:sz w:val="28"/>
          <w:szCs w:val="28"/>
        </w:rPr>
        <w:t>Подготовка к занятиям на лыжах. Правила поведения на уроках лыжной подготовки.</w:t>
      </w:r>
      <w:r>
        <w:rPr>
          <w:rFonts w:ascii="Times New Roman" w:hAnsi="Times New Roman" w:cs="Times New Roman"/>
          <w:sz w:val="28"/>
          <w:szCs w:val="28"/>
        </w:rPr>
        <w:t xml:space="preserve"> </w:t>
      </w:r>
      <w:r>
        <w:rPr>
          <w:rFonts w:ascii="Times New Roman" w:hAnsi="Times New Roman" w:cs="Times New Roman"/>
          <w:color w:val="000000"/>
          <w:sz w:val="28"/>
          <w:szCs w:val="28"/>
        </w:rPr>
        <w:t>Лыжный инвентарь; выбор лыж и па</w:t>
      </w:r>
      <w:r>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w:t>
      </w:r>
      <w:r w:rsidR="00A72E75">
        <w:rPr>
          <w:rFonts w:ascii="Times New Roman" w:hAnsi="Times New Roman" w:cs="Times New Roman"/>
          <w:color w:val="000000"/>
          <w:sz w:val="28"/>
          <w:szCs w:val="28"/>
        </w:rPr>
        <w:t xml:space="preserve"> Виды подъемов и спусков. Преду</w:t>
      </w:r>
      <w:r>
        <w:rPr>
          <w:rFonts w:ascii="Times New Roman" w:hAnsi="Times New Roman" w:cs="Times New Roman"/>
          <w:color w:val="000000"/>
          <w:sz w:val="28"/>
          <w:szCs w:val="28"/>
        </w:rPr>
        <w:t>преждение травм и обморожений.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5B5BE4" w:rsidRDefault="005B5BE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Одежда и обувь конькобежца. Подготов</w:t>
      </w:r>
      <w:r>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Pr>
          <w:rFonts w:ascii="Times New Roman" w:hAnsi="Times New Roman" w:cs="Times New Roman"/>
          <w:color w:val="000000"/>
          <w:sz w:val="28"/>
          <w:szCs w:val="28"/>
        </w:rPr>
        <w:softHyphen/>
        <w:t>ние травм и обморожений при занятиях на коньках.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Упражнение в зале: снимание и одевание ботинок; приседания; удержание равновесия; имитация правильного падения </w:t>
      </w:r>
      <w:r>
        <w:rPr>
          <w:rFonts w:ascii="Times New Roman" w:hAnsi="Times New Roman" w:cs="Times New Roman"/>
          <w:sz w:val="28"/>
          <w:szCs w:val="28"/>
        </w:rPr>
        <w:lastRenderedPageBreak/>
        <w:t>на коньках; перенос тяжести с одной ноги на другую. Упражнения на льду: скольжение, торможение, повороты.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5B5BE4" w:rsidRDefault="005B5BE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w:t>
      </w:r>
      <w:r>
        <w:rPr>
          <w:rFonts w:ascii="Times New Roman" w:hAnsi="Times New Roman"/>
          <w:sz w:val="28"/>
          <w:szCs w:val="28"/>
        </w:rPr>
        <w:lastRenderedPageBreak/>
        <w:t>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w:t>
      </w:r>
      <w:r>
        <w:rPr>
          <w:rFonts w:ascii="Times New Roman" w:hAnsi="Times New Roman"/>
          <w:sz w:val="28"/>
          <w:szCs w:val="28"/>
        </w:rPr>
        <w:lastRenderedPageBreak/>
        <w:t xml:space="preserve">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w:t>
      </w:r>
      <w:r>
        <w:rPr>
          <w:rFonts w:ascii="Times New Roman" w:hAnsi="Times New Roman"/>
          <w:sz w:val="28"/>
          <w:szCs w:val="28"/>
        </w:rPr>
        <w:lastRenderedPageBreak/>
        <w:t>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Сминание и скатывание бумаги</w:t>
      </w:r>
      <w:r>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b/>
          <w:sz w:val="28"/>
          <w:szCs w:val="28"/>
        </w:rPr>
        <w:t xml:space="preserve"> </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lastRenderedPageBreak/>
        <w:t>Шитье</w:t>
      </w:r>
      <w:r>
        <w:rPr>
          <w:rFonts w:ascii="Times New Roman" w:hAnsi="Times New Roman"/>
          <w:sz w:val="28"/>
          <w:szCs w:val="28"/>
        </w:rPr>
        <w:t>. Инструменты для швейных работ. Приемы шитья: «игла вверх-вниз»,</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xml:space="preserve">. Виды ремонта одежды (пришивание пуговиц, вешалок, карманом и т.д.). Пришивание пуговиц (с двумя и четырьмя </w:t>
      </w:r>
      <w:r>
        <w:rPr>
          <w:rFonts w:ascii="Times New Roman" w:hAnsi="Times New Roman"/>
          <w:sz w:val="28"/>
          <w:szCs w:val="28"/>
        </w:rPr>
        <w:lastRenderedPageBreak/>
        <w:t>сквозными отверстиями, с ушком). Отделка изделий пуговицами. Изготовление и пришивание вешалки</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(медная,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lastRenderedPageBreak/>
        <w:t>Получение контуров геометрических фигур, букв, декоративных фигурок птиц, зверей, человечков.</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металлоконструктором</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металлоконструкторе. Изделия из металлоконструктора. На</w:t>
      </w:r>
      <w:r>
        <w:rPr>
          <w:rFonts w:ascii="Times New Roman" w:hAnsi="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5B5BE4" w:rsidRPr="0090169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классы</w:t>
      </w:r>
    </w:p>
    <w:p w:rsidR="005B5BE4" w:rsidRDefault="005B5BE4">
      <w:pPr>
        <w:pStyle w:val="aff1"/>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1"/>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1"/>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1"/>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lastRenderedPageBreak/>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1"/>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5B5BE4" w:rsidRDefault="005B5BE4">
      <w:pPr>
        <w:pStyle w:val="aff1"/>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сных в корне слова.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корне слов.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color w:val="auto"/>
          <w:sz w:val="28"/>
          <w:szCs w:val="28"/>
        </w:rPr>
        <w:t>ъ</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r>
        <w:rPr>
          <w:rFonts w:ascii="Times New Roman" w:hAnsi="Times New Roman" w:cs="Times New Roman"/>
          <w:b/>
          <w:bCs/>
          <w:color w:val="auto"/>
          <w:sz w:val="28"/>
          <w:szCs w:val="28"/>
        </w:rPr>
        <w:t>–шь</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-шься</w:t>
      </w:r>
      <w:r>
        <w:rPr>
          <w:rFonts w:ascii="Times New Roman" w:hAnsi="Times New Roman" w:cs="Times New Roman"/>
          <w:color w:val="auto"/>
          <w:sz w:val="28"/>
          <w:szCs w:val="28"/>
        </w:rPr>
        <w:t xml:space="preserve">. Глаголы на </w:t>
      </w:r>
      <w:r>
        <w:rPr>
          <w:rFonts w:ascii="Times New Roman" w:hAnsi="Times New Roman" w:cs="Times New Roman"/>
          <w:b/>
          <w:bCs/>
          <w:color w:val="auto"/>
          <w:sz w:val="28"/>
          <w:szCs w:val="28"/>
        </w:rPr>
        <w:t>–ся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-сь</w:t>
      </w:r>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r>
        <w:rPr>
          <w:rFonts w:ascii="Times New Roman" w:hAnsi="Times New Roman" w:cs="Times New Roman"/>
          <w:b/>
          <w:bCs/>
          <w:color w:val="auto"/>
          <w:sz w:val="28"/>
          <w:szCs w:val="28"/>
        </w:rPr>
        <w:t>–ться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-тся</w:t>
      </w:r>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Pr>
          <w:rFonts w:ascii="Times New Roman" w:hAnsi="Times New Roman" w:cs="Times New Roman"/>
          <w:b/>
          <w:bCs/>
          <w:color w:val="auto"/>
          <w:sz w:val="28"/>
          <w:szCs w:val="28"/>
        </w:rPr>
        <w:t xml:space="preserve"> </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Повествовательные,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lastRenderedPageBreak/>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для всех видов вычислений в пре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w:t>
      </w:r>
      <w:r>
        <w:rPr>
          <w:rFonts w:ascii="Times New Roman" w:hAnsi="Times New Roman" w:cs="Times New Roman"/>
          <w:sz w:val="28"/>
          <w:szCs w:val="28"/>
        </w:rPr>
        <w:lastRenderedPageBreak/>
        <w:t>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w:t>
      </w:r>
      <w:r>
        <w:rPr>
          <w:rFonts w:ascii="Times New Roman" w:hAnsi="Times New Roman" w:cs="Times New Roman"/>
          <w:sz w:val="28"/>
          <w:szCs w:val="28"/>
        </w:rPr>
        <w:lastRenderedPageBreak/>
        <w:t>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t>Пояснительная записка</w:t>
      </w:r>
    </w:p>
    <w:p w:rsidR="005B5BE4" w:rsidRDefault="005B5BE4">
      <w:pPr>
        <w:pStyle w:val="aff4"/>
        <w:rPr>
          <w:i/>
        </w:rPr>
      </w:pPr>
      <w:r>
        <w:rPr>
          <w:caps w:val="0"/>
        </w:rPr>
        <w:t>В результате изучения курса информатики</w:t>
      </w:r>
      <w:r>
        <w:t xml:space="preserve"> </w:t>
      </w:r>
      <w:r>
        <w:rPr>
          <w:caps w:val="0"/>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sz w:val="28"/>
          <w:szCs w:val="28"/>
        </w:rPr>
        <w:t xml:space="preserve"> </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2"/>
          <w:rFonts w:cs="Times New Roman"/>
          <w:sz w:val="28"/>
          <w:szCs w:val="28"/>
        </w:rPr>
        <w:t xml:space="preserve"> </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r>
        <w:rPr>
          <w:rStyle w:val="12"/>
          <w:rFonts w:cs="Times New Roman"/>
          <w:i w:val="0"/>
          <w:sz w:val="28"/>
          <w:szCs w:val="28"/>
        </w:rPr>
        <w:t xml:space="preserve"> и </w:t>
      </w:r>
      <w:r>
        <w:rPr>
          <w:rStyle w:val="12"/>
          <w:rFonts w:cs="Times New Roman"/>
          <w:i w:val="0"/>
          <w:sz w:val="28"/>
          <w:szCs w:val="28"/>
          <w:lang w:val="en-US"/>
        </w:rPr>
        <w:t>Power</w:t>
      </w:r>
      <w:r>
        <w:rPr>
          <w:rStyle w:val="12"/>
          <w:rFonts w:cs="Times New Roman"/>
          <w:i w:val="0"/>
          <w:sz w:val="28"/>
          <w:szCs w:val="28"/>
        </w:rPr>
        <w:t xml:space="preserve"> </w:t>
      </w:r>
      <w:r>
        <w:rPr>
          <w:rStyle w:val="12"/>
          <w:rFonts w:cs="Times New Roman"/>
          <w:i w:val="0"/>
          <w:sz w:val="28"/>
          <w:szCs w:val="28"/>
          <w:lang w:val="en-US"/>
        </w:rPr>
        <w:t>Point</w:t>
      </w:r>
      <w:r>
        <w:rPr>
          <w:rStyle w:val="12"/>
          <w:rFonts w:cs="Times New Roman"/>
          <w:i w:val="0"/>
          <w:sz w:val="28"/>
          <w:szCs w:val="28"/>
        </w:rPr>
        <w:t>.</w:t>
      </w:r>
      <w:r>
        <w:t xml:space="preserve"> </w:t>
      </w:r>
      <w:r>
        <w:rPr>
          <w:rFonts w:ascii="Times New Roman" w:hAnsi="Times New Roman" w:cs="Times New Roman"/>
          <w:sz w:val="28"/>
          <w:szCs w:val="28"/>
        </w:rPr>
        <w:lastRenderedPageBreak/>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специальных и общеучебных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зонные изменения в природе, знакомятся с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 xml:space="preserve">лученных в </w:t>
      </w:r>
      <w:r>
        <w:rPr>
          <w:rFonts w:ascii="Times New Roman" w:hAnsi="Times New Roman" w:cs="Times New Roman"/>
          <w:sz w:val="28"/>
          <w:szCs w:val="28"/>
        </w:rPr>
        <w:lastRenderedPageBreak/>
        <w:t>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 Черное и Балтийское моря, Уральские и Кав</w:t>
      </w:r>
      <w:r>
        <w:rPr>
          <w:rFonts w:ascii="Times New Roman" w:hAnsi="Times New Roman" w:cs="Times New Roman"/>
          <w:sz w:val="28"/>
          <w:szCs w:val="28"/>
        </w:rPr>
        <w:softHyphen/>
        <w:t>казские горы, реки Волга, Енисей, и др.). Изучение этого материала имеет</w:t>
      </w:r>
      <w:r>
        <w:rPr>
          <w:rFonts w:ascii="Times New Roman" w:hAnsi="Times New Roman" w:cs="Times New Roman"/>
          <w:b/>
          <w:bCs/>
          <w:sz w:val="28"/>
          <w:szCs w:val="28"/>
        </w:rPr>
        <w:t xml:space="preserve"> </w:t>
      </w:r>
      <w:r>
        <w:rPr>
          <w:rFonts w:ascii="Times New Roman" w:hAnsi="Times New Roman" w:cs="Times New Roman"/>
          <w:sz w:val="28"/>
          <w:szCs w:val="28"/>
        </w:rPr>
        <w:t>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Pr>
          <w:rFonts w:ascii="Times New Roman" w:hAnsi="Times New Roman" w:cs="Times New Roman"/>
          <w:b/>
          <w:sz w:val="28"/>
          <w:szCs w:val="28"/>
        </w:rPr>
        <w:t xml:space="preserve"> </w:t>
      </w:r>
      <w:r>
        <w:rPr>
          <w:rFonts w:ascii="Times New Roman" w:hAnsi="Times New Roman" w:cs="Times New Roman"/>
          <w:sz w:val="28"/>
          <w:szCs w:val="28"/>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w:t>
      </w:r>
      <w:r>
        <w:rPr>
          <w:rFonts w:ascii="Times New Roman" w:hAnsi="Times New Roman" w:cs="Times New Roman"/>
          <w:sz w:val="28"/>
          <w:szCs w:val="28"/>
        </w:rPr>
        <w:t xml:space="preserve"> </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 xml:space="preserve">варь понятий, слов, специальных терминов (например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lastRenderedPageBreak/>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w:t>
      </w:r>
      <w:r>
        <w:rPr>
          <w:rFonts w:ascii="Times New Roman" w:hAnsi="Times New Roman" w:cs="Times New Roman"/>
          <w:bCs/>
          <w:sz w:val="28"/>
          <w:szCs w:val="28"/>
        </w:rPr>
        <w:t xml:space="preserve"> </w:t>
      </w:r>
      <w:r>
        <w:rPr>
          <w:rFonts w:ascii="Times New Roman" w:hAnsi="Times New Roman" w:cs="Times New Roman"/>
          <w:sz w:val="28"/>
          <w:szCs w:val="28"/>
        </w:rPr>
        <w:t>космос.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b/>
          <w:sz w:val="28"/>
          <w:szCs w:val="28"/>
        </w:rPr>
        <w:t xml:space="preserve">  </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w:t>
      </w:r>
      <w:r>
        <w:rPr>
          <w:rFonts w:ascii="Times New Roman" w:hAnsi="Times New Roman" w:cs="Times New Roman"/>
          <w:sz w:val="28"/>
          <w:szCs w:val="28"/>
        </w:rPr>
        <w:lastRenderedPageBreak/>
        <w:t xml:space="preserve">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Красная </w:t>
      </w:r>
      <w:r>
        <w:rPr>
          <w:rFonts w:ascii="Times New Roman" w:hAnsi="Times New Roman" w:cs="Times New Roman"/>
          <w:w w:val="156"/>
          <w:sz w:val="28"/>
          <w:szCs w:val="28"/>
        </w:rPr>
        <w:t xml:space="preserve"> </w:t>
      </w:r>
      <w:r>
        <w:rPr>
          <w:rFonts w:ascii="Times New Roman" w:hAnsi="Times New Roman" w:cs="Times New Roman"/>
          <w:sz w:val="28"/>
          <w:szCs w:val="28"/>
        </w:rPr>
        <w:t>книга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естественно-научную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вать правильному поведению обу</w:t>
      </w:r>
      <w:r>
        <w:rPr>
          <w:rFonts w:ascii="Times New Roman" w:hAnsi="Times New Roman" w:cs="Times New Roman"/>
          <w:sz w:val="28"/>
          <w:szCs w:val="28"/>
        </w:rPr>
        <w:softHyphen/>
        <w:t>чающихся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ра должно воспитывать у обучающихся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Распределение времени на изучение тем учитель планирует самостоятельно,  исходя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 xml:space="preserve">ных функций важнейших </w:t>
      </w:r>
      <w:r>
        <w:rPr>
          <w:rFonts w:ascii="Times New Roman" w:hAnsi="Times New Roman" w:cs="Times New Roman"/>
          <w:sz w:val="28"/>
          <w:szCs w:val="28"/>
        </w:rPr>
        <w:lastRenderedPageBreak/>
        <w:t>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хранением здоровья 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ся, вьющийся, стелющийся. 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lastRenderedPageBreak/>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 xml:space="preserve">витых грибов. Правила сбора грибов. Оказание первой помощи при отравлении </w:t>
      </w:r>
      <w:r>
        <w:rPr>
          <w:rFonts w:ascii="Times New Roman" w:hAnsi="Times New Roman" w:cs="Times New Roman"/>
          <w:sz w:val="28"/>
          <w:szCs w:val="28"/>
        </w:rPr>
        <w:lastRenderedPageBreak/>
        <w:t>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3B5E47">
      <w:pPr>
        <w:shd w:val="clear" w:color="auto" w:fill="FFFFFF"/>
        <w:spacing w:after="0" w:line="360" w:lineRule="auto"/>
        <w:ind w:firstLine="709"/>
        <w:jc w:val="both"/>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251654656" behindDoc="0" locked="0" layoutInCell="1" allowOverlap="1">
                <wp:simplePos x="0" y="0"/>
                <wp:positionH relativeFrom="margin">
                  <wp:posOffset>9131935</wp:posOffset>
                </wp:positionH>
                <wp:positionV relativeFrom="paragraph">
                  <wp:posOffset>3151505</wp:posOffset>
                </wp:positionV>
                <wp:extent cx="0" cy="1017905"/>
                <wp:effectExtent l="6985" t="8255" r="12065" b="1206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5FC5C" id="Line 2"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margin">
                  <wp:posOffset>9180830</wp:posOffset>
                </wp:positionH>
                <wp:positionV relativeFrom="paragraph">
                  <wp:posOffset>6602095</wp:posOffset>
                </wp:positionV>
                <wp:extent cx="0" cy="286385"/>
                <wp:effectExtent l="8255" t="10795" r="10795" b="762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86A4E" id="Line 3"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mc:Fallback>
        </mc:AlternateContent>
      </w:r>
      <w:r w:rsidR="005B5BE4">
        <w:rPr>
          <w:rFonts w:ascii="Times New Roman" w:hAnsi="Times New Roman" w:cs="Times New Roman"/>
          <w:b/>
          <w:i/>
          <w:sz w:val="28"/>
          <w:szCs w:val="28"/>
        </w:rPr>
        <w:t xml:space="preserve">Экскурсии </w:t>
      </w:r>
      <w:r w:rsidR="005B5BE4">
        <w:rPr>
          <w:rFonts w:ascii="Times New Roman" w:hAnsi="Times New Roman" w:cs="Times New Roman"/>
          <w:sz w:val="28"/>
          <w:szCs w:val="28"/>
        </w:rPr>
        <w:t xml:space="preserve"> </w:t>
      </w:r>
      <w:r w:rsidR="005B5BE4">
        <w:rPr>
          <w:rFonts w:ascii="Times New Roman" w:hAnsi="Times New Roman" w:cs="Times New Roman"/>
          <w:b/>
          <w:i/>
          <w:sz w:val="28"/>
          <w:szCs w:val="28"/>
        </w:rPr>
        <w:t>в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Светолюбивые</w:t>
      </w:r>
      <w:r>
        <w:rPr>
          <w:rFonts w:ascii="Times New Roman" w:hAnsi="Times New Roman" w:cs="Times New Roman"/>
          <w:sz w:val="28"/>
          <w:szCs w:val="28"/>
        </w:rPr>
        <w:t xml:space="preserve"> (бегония, герань, хлорофитум).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Влаголюбивые</w:t>
      </w:r>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ниями. Климат и красота в доме. Фитодизайн: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Черенкование комнатных растений. Посадка окоренённых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sz w:val="28"/>
          <w:szCs w:val="28"/>
        </w:rPr>
        <w:t xml:space="preserve"> </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 xml:space="preserve">плодов. </w:t>
      </w:r>
      <w:r>
        <w:rPr>
          <w:rFonts w:ascii="Times New Roman" w:hAnsi="Times New Roman" w:cs="Times New Roman"/>
          <w:sz w:val="28"/>
          <w:szCs w:val="28"/>
        </w:rPr>
        <w:t>особенности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sz w:val="28"/>
          <w:szCs w:val="28"/>
        </w:rPr>
        <w:t xml:space="preserve"> </w:t>
      </w: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lastRenderedPageBreak/>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lastRenderedPageBreak/>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скелета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w:t>
      </w:r>
      <w:r w:rsidR="002D33FE" w:rsidRPr="002D33FE">
        <w:rPr>
          <w:rFonts w:ascii="Times New Roman" w:hAnsi="Times New Roman" w:cs="Times New Roman"/>
          <w:sz w:val="28"/>
          <w:szCs w:val="28"/>
        </w:rPr>
        <w:t xml:space="preserve"> </w:t>
      </w:r>
      <w:r w:rsidR="002D33FE">
        <w:rPr>
          <w:rFonts w:ascii="Times New Roman" w:hAnsi="Times New Roman" w:cs="Times New Roman"/>
          <w:sz w:val="28"/>
          <w:szCs w:val="28"/>
        </w:rPr>
        <w:t>звери, приматы) и сель</w:t>
      </w:r>
      <w:r>
        <w:rPr>
          <w:rFonts w:ascii="Times New Roman" w:hAnsi="Times New Roman" w:cs="Times New Roman"/>
          <w:sz w:val="28"/>
          <w:szCs w:val="28"/>
        </w:rPr>
        <w:t>скохозяйственные.</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b/>
          <w:bCs/>
          <w:sz w:val="28"/>
          <w:szCs w:val="28"/>
        </w:rPr>
        <w:t xml:space="preserve"> </w:t>
      </w:r>
      <w:r>
        <w:rPr>
          <w:rFonts w:ascii="Times New Roman" w:hAnsi="Times New Roman" w:cs="Times New Roman"/>
          <w:sz w:val="28"/>
          <w:szCs w:val="28"/>
        </w:rPr>
        <w:t>лисица.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Pr>
          <w:rFonts w:ascii="Times New Roman" w:hAnsi="Times New Roman" w:cs="Times New Roman"/>
          <w:b/>
          <w:bCs/>
          <w:sz w:val="28"/>
          <w:szCs w:val="28"/>
        </w:rPr>
        <w:t xml:space="preserve"> </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b/>
          <w:bCs/>
          <w:sz w:val="28"/>
          <w:szCs w:val="28"/>
        </w:rPr>
        <w:t xml:space="preserve"> </w:t>
      </w:r>
      <w:r>
        <w:rPr>
          <w:rFonts w:ascii="Times New Roman" w:hAnsi="Times New Roman" w:cs="Times New Roman"/>
          <w:sz w:val="28"/>
          <w:szCs w:val="28"/>
        </w:rPr>
        <w:t>обитания.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r>
        <w:rPr>
          <w:rFonts w:ascii="Times New Roman" w:hAnsi="Times New Roman" w:cs="Times New Roman"/>
          <w:bCs/>
          <w:sz w:val="28"/>
          <w:szCs w:val="28"/>
        </w:rPr>
        <w:t>кит,</w:t>
      </w:r>
      <w:r>
        <w:rPr>
          <w:rFonts w:ascii="Times New Roman" w:hAnsi="Times New Roman" w:cs="Times New Roman"/>
          <w:b/>
          <w:bCs/>
          <w:sz w:val="28"/>
          <w:szCs w:val="28"/>
        </w:rPr>
        <w:t xml:space="preserve"> </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тенышей. Значение китообразных.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b/>
          <w:bCs/>
          <w:sz w:val="28"/>
          <w:szCs w:val="28"/>
        </w:rPr>
        <w:t xml:space="preserve"> </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Игры (зоологическое </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 xml:space="preserve">бенности питания. Корма для коров. Молочная продуктивность коров. Вскармливание </w:t>
      </w:r>
      <w:r>
        <w:rPr>
          <w:rFonts w:ascii="Times New Roman" w:hAnsi="Times New Roman" w:cs="Times New Roman"/>
          <w:sz w:val="28"/>
          <w:szCs w:val="28"/>
        </w:rPr>
        <w:lastRenderedPageBreak/>
        <w:t>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lastRenderedPageBreak/>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движные, полуподвижные,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ная недостаточность). Профилактика сердечно-сосудистых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lastRenderedPageBreak/>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 xml:space="preserve">ны. Изменение </w:t>
      </w:r>
      <w:r>
        <w:rPr>
          <w:rFonts w:ascii="Times New Roman" w:hAnsi="Times New Roman" w:cs="Times New Roman"/>
          <w:sz w:val="28"/>
          <w:szCs w:val="28"/>
        </w:rPr>
        <w:lastRenderedPageBreak/>
        <w:t>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учителя  </w:t>
      </w:r>
      <w:r w:rsidR="002D33FE">
        <w:rPr>
          <w:rFonts w:ascii="Times New Roman" w:hAnsi="Times New Roman" w:cs="Times New Roman"/>
          <w:sz w:val="28"/>
          <w:szCs w:val="28"/>
        </w:rPr>
        <w:t xml:space="preserve">результатов </w:t>
      </w:r>
      <w:r>
        <w:rPr>
          <w:rFonts w:ascii="Times New Roman" w:hAnsi="Times New Roman" w:cs="Times New Roman"/>
          <w:sz w:val="28"/>
          <w:szCs w:val="28"/>
        </w:rPr>
        <w:t>анализа мочи (цвет, прозрачность, сахар).</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i/>
          <w:iCs/>
          <w:sz w:val="28"/>
          <w:szCs w:val="28"/>
        </w:rPr>
        <w:t xml:space="preserve"> </w:t>
      </w:r>
      <w:r>
        <w:rPr>
          <w:rFonts w:ascii="Times New Roman" w:hAnsi="Times New Roman" w:cs="Times New Roman"/>
          <w:sz w:val="28"/>
          <w:szCs w:val="28"/>
        </w:rPr>
        <w:t>вирусных заболеваний.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8"/>
        <w:spacing w:before="0" w:after="0"/>
        <w:ind w:firstLine="539"/>
        <w:jc w:val="center"/>
        <w:rPr>
          <w:sz w:val="28"/>
          <w:szCs w:val="28"/>
        </w:rPr>
      </w:pPr>
      <w:r>
        <w:rPr>
          <w:b/>
          <w:sz w:val="28"/>
          <w:szCs w:val="28"/>
        </w:rPr>
        <w:t>Пояснительная записка</w:t>
      </w:r>
    </w:p>
    <w:p w:rsidR="005B5BE4" w:rsidRDefault="005B5BE4">
      <w:pPr>
        <w:pStyle w:val="af8"/>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8"/>
        <w:spacing w:before="0" w:after="0"/>
        <w:ind w:right="-6" w:firstLine="539"/>
        <w:jc w:val="both"/>
        <w:rPr>
          <w:b/>
          <w:sz w:val="28"/>
          <w:szCs w:val="28"/>
        </w:rPr>
      </w:pPr>
      <w:r>
        <w:rPr>
          <w:b/>
          <w:sz w:val="28"/>
          <w:szCs w:val="28"/>
        </w:rPr>
        <w:lastRenderedPageBreak/>
        <w:t>Основная цель обучения географии</w:t>
      </w:r>
      <w:r w:rsidR="00500084">
        <w:rPr>
          <w:b/>
          <w:sz w:val="28"/>
          <w:szCs w:val="28"/>
        </w:rPr>
        <w:t xml:space="preserve"> </w:t>
      </w:r>
      <w:r>
        <w:rPr>
          <w:sz w:val="28"/>
          <w:szCs w:val="28"/>
        </w:rPr>
        <w:t xml:space="preserve"> — </w:t>
      </w:r>
      <w:r w:rsidR="00500084">
        <w:rPr>
          <w:sz w:val="28"/>
          <w:szCs w:val="28"/>
        </w:rPr>
        <w:t xml:space="preserve"> </w:t>
      </w:r>
      <w:r>
        <w:rPr>
          <w:sz w:val="28"/>
          <w:szCs w:val="28"/>
        </w:rPr>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Default="005B5BE4">
      <w:pPr>
        <w:pStyle w:val="af8"/>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8"/>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Default="005B5BE4">
      <w:pPr>
        <w:pStyle w:val="af8"/>
        <w:spacing w:before="0" w:after="0"/>
        <w:ind w:firstLine="539"/>
        <w:jc w:val="both"/>
        <w:rPr>
          <w:b/>
          <w:sz w:val="28"/>
          <w:szCs w:val="28"/>
        </w:rPr>
      </w:pPr>
      <w:r>
        <w:rPr>
          <w:sz w:val="28"/>
          <w:szCs w:val="28"/>
        </w:rPr>
        <w:lastRenderedPageBreak/>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готовку обучающихся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расширение кругозора обучающихся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lastRenderedPageBreak/>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Негативное влияние на организм человека вредных веществ</w:t>
      </w:r>
      <w:r>
        <w:rPr>
          <w:rFonts w:ascii="Times New Roman" w:hAnsi="Times New Roman" w:cs="Times New Roman"/>
          <w:color w:val="auto"/>
          <w:sz w:val="28"/>
          <w:szCs w:val="28"/>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00084" w:rsidRDefault="00500084">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доврачебная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w:t>
      </w:r>
      <w:r>
        <w:rPr>
          <w:rFonts w:ascii="Times New Roman" w:hAnsi="Times New Roman" w:cs="Times New Roman"/>
          <w:color w:val="auto"/>
          <w:sz w:val="28"/>
          <w:szCs w:val="28"/>
        </w:rPr>
        <w:lastRenderedPageBreak/>
        <w:t xml:space="preserve">мусоропровод, домофон,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w:t>
      </w:r>
      <w:r>
        <w:rPr>
          <w:rFonts w:ascii="Times New Roman" w:hAnsi="Times New Roman" w:cs="Times New Roman"/>
          <w:color w:val="auto"/>
          <w:sz w:val="28"/>
          <w:szCs w:val="28"/>
        </w:rPr>
        <w:lastRenderedPageBreak/>
        <w:t>машинами. Техника безопасности.</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w:t>
      </w:r>
      <w:r>
        <w:rPr>
          <w:rFonts w:ascii="Times New Roman" w:hAnsi="Times New Roman" w:cs="Times New Roman"/>
          <w:color w:val="auto"/>
          <w:sz w:val="28"/>
          <w:szCs w:val="28"/>
        </w:rPr>
        <w:lastRenderedPageBreak/>
        <w:t>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Обувь</w:t>
      </w:r>
      <w:r>
        <w:rPr>
          <w:rFonts w:ascii="Times New Roman" w:hAnsi="Times New Roman" w:cs="Times New Roman"/>
          <w:color w:val="auto"/>
          <w:sz w:val="28"/>
          <w:szCs w:val="28"/>
        </w:rPr>
        <w:t>. 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Бандероли. Виды бандеролей: простая,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Электронная почта. Видео-связь (скайп). 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87E4F" w:rsidRDefault="00787E4F">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pPr>
      <w:r>
        <w:rPr>
          <w:rFonts w:ascii="Times New Roman" w:hAnsi="Times New Roman" w:cs="Times New Roman"/>
          <w:i/>
          <w:color w:val="auto"/>
          <w:sz w:val="28"/>
          <w:szCs w:val="28"/>
        </w:rPr>
        <w:lastRenderedPageBreak/>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3B5E47">
      <w:pPr>
        <w:spacing w:after="0" w:line="360" w:lineRule="auto"/>
        <w:ind w:firstLine="709"/>
        <w:jc w:val="center"/>
        <w:rPr>
          <w:rFonts w:ascii="Times New Roman" w:hAnsi="Times New Roman" w:cs="Times New Roman"/>
          <w:color w:val="auto"/>
          <w:sz w:val="28"/>
          <w:szCs w:val="28"/>
        </w:rPr>
      </w:pPr>
      <w:r>
        <w:rPr>
          <w:noProof/>
          <w:lang w:eastAsia="ru-RU"/>
        </w:rPr>
        <mc:AlternateContent>
          <mc:Choice Requires="wpg">
            <w:drawing>
              <wp:anchor distT="0" distB="0" distL="0" distR="0" simplePos="0" relativeHeight="251656704" behindDoc="0" locked="0" layoutInCell="1" allowOverlap="1">
                <wp:simplePos x="0" y="0"/>
                <wp:positionH relativeFrom="page">
                  <wp:posOffset>20320</wp:posOffset>
                </wp:positionH>
                <wp:positionV relativeFrom="paragraph">
                  <wp:posOffset>-146685</wp:posOffset>
                </wp:positionV>
                <wp:extent cx="1270" cy="4352290"/>
                <wp:effectExtent l="20320" t="15240" r="16510" b="13970"/>
                <wp:wrapNone/>
                <wp:docPr id="13"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14"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A1616E" id="Группа 18" o:spid="_x0000_s1026" style="position:absolute;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" path="m,6854l,e" filled="f" strokecolor="#93746b" strokeweight=".64mm">
                  <v:stroke endcap="square"/>
                  <v:path o:connecttype="custom" o:connectlocs="0,6622;0,-231" o:connectangles="0,0"/>
                </v:shape>
                <w10:wrap anchorx="page"/>
              </v:group>
            </w:pict>
          </mc:Fallback>
        </mc:AlternateConten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w:t>
      </w:r>
      <w:r>
        <w:rPr>
          <w:rFonts w:ascii="Times New Roman" w:hAnsi="Times New Roman"/>
          <w:color w:val="auto"/>
          <w:sz w:val="28"/>
          <w:szCs w:val="28"/>
        </w:rPr>
        <w:lastRenderedPageBreak/>
        <w:t>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Pr>
          <w:rFonts w:ascii="Times New Roman" w:hAnsi="Times New Roman"/>
          <w:color w:val="FF0000"/>
          <w:sz w:val="28"/>
          <w:szCs w:val="28"/>
        </w:rPr>
        <w:t xml:space="preserve">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4"/>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Краткие исторические сведения о названии месяцев (римский календарь, русский земледельческий календарь). </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lastRenderedPageBreak/>
        <w:t xml:space="preserve">Начальные представления об истории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Pr>
          <w:rFonts w:ascii="Times New Roman" w:hAnsi="Times New Roman"/>
          <w:sz w:val="28"/>
          <w:szCs w:val="28"/>
        </w:rPr>
        <w:t xml:space="preserve"> </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Pr>
          <w:rFonts w:ascii="Times New Roman" w:hAnsi="Times New Roman"/>
          <w:color w:val="5B5954"/>
          <w:sz w:val="28"/>
          <w:szCs w:val="28"/>
        </w:rPr>
        <w:t xml:space="preserve"> </w:t>
      </w:r>
      <w:r>
        <w:rPr>
          <w:rFonts w:ascii="Times New Roman" w:hAnsi="Times New Roman"/>
          <w:color w:val="auto"/>
          <w:sz w:val="28"/>
          <w:szCs w:val="28"/>
        </w:rPr>
        <w:t>Историческая память России.</w:t>
      </w:r>
      <w:r>
        <w:rPr>
          <w:rFonts w:ascii="Times New Roman" w:hAnsi="Times New Roman"/>
          <w:color w:val="FF0000"/>
          <w:sz w:val="28"/>
          <w:szCs w:val="28"/>
        </w:rPr>
        <w:t xml:space="preserve"> </w:t>
      </w:r>
    </w:p>
    <w:p w:rsidR="005B5BE4" w:rsidRDefault="005B5BE4">
      <w:pPr>
        <w:pStyle w:val="af4"/>
        <w:spacing w:after="0" w:line="36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w:t>
      </w:r>
      <w:r>
        <w:rPr>
          <w:rFonts w:ascii="Times New Roman" w:hAnsi="Times New Roman"/>
          <w:color w:val="FF0000"/>
          <w:sz w:val="28"/>
          <w:szCs w:val="28"/>
        </w:rPr>
        <w:t xml:space="preserve"> </w:t>
      </w:r>
      <w:r>
        <w:rPr>
          <w:rFonts w:ascii="Times New Roman" w:hAnsi="Times New Roman"/>
          <w:color w:val="auto"/>
          <w:sz w:val="28"/>
          <w:szCs w:val="28"/>
        </w:rPr>
        <w:t>(элементарные представления на конкретных примерах).</w:t>
      </w:r>
    </w:p>
    <w:p w:rsidR="005B5BE4" w:rsidRDefault="003B5E47">
      <w:pPr>
        <w:pStyle w:val="af4"/>
        <w:spacing w:after="0" w:line="360" w:lineRule="auto"/>
        <w:ind w:firstLine="709"/>
        <w:jc w:val="both"/>
        <w:rPr>
          <w:rFonts w:ascii="Times New Roman" w:hAnsi="Times New Roman"/>
          <w:sz w:val="28"/>
          <w:szCs w:val="28"/>
        </w:rPr>
      </w:pPr>
      <w:r>
        <w:rPr>
          <w:noProof/>
          <w:lang w:eastAsia="ru-RU"/>
        </w:rPr>
        <mc:AlternateContent>
          <mc:Choice Requires="wpg">
            <w:drawing>
              <wp:anchor distT="0" distB="0" distL="0" distR="0" simplePos="0" relativeHeight="251658752" behindDoc="0" locked="0" layoutInCell="1" allowOverlap="1">
                <wp:simplePos x="0" y="0"/>
                <wp:positionH relativeFrom="page">
                  <wp:posOffset>4445</wp:posOffset>
                </wp:positionH>
                <wp:positionV relativeFrom="paragraph">
                  <wp:posOffset>60960</wp:posOffset>
                </wp:positionV>
                <wp:extent cx="1270" cy="5120640"/>
                <wp:effectExtent l="13970" t="13335" r="13335" b="9525"/>
                <wp:wrapNone/>
                <wp:docPr id="11"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7" y="96"/>
                          <a:chExt cx="2" cy="8064"/>
                        </a:xfrm>
                      </wpg:grpSpPr>
                      <wps:wsp>
                        <wps:cNvPr id="12" name="Freeform 14"/>
                        <wps:cNvSpPr>
                          <a:spLocks noChangeArrowheads="1"/>
                        </wps:cNvSpPr>
                        <wps:spPr bwMode="auto">
                          <a:xfrm>
                            <a:off x="7" y="96"/>
                            <a:ext cx="1" cy="8063"/>
                          </a:xfrm>
                          <a:custGeom>
                            <a:avLst/>
                            <a:gdLst>
                              <a:gd name="T0" fmla="*/ 0 w 2"/>
                              <a:gd name="T1" fmla="*/ 8160 h 8064"/>
                              <a:gd name="T2" fmla="*/ 0 w 2"/>
                              <a:gd name="T3" fmla="*/ 96 h 8064"/>
                            </a:gdLst>
                            <a:ahLst/>
                            <a:cxnLst>
                              <a:cxn ang="0">
                                <a:pos x="T0" y="T1"/>
                              </a:cxn>
                              <a:cxn ang="0">
                                <a:pos x="T2" y="T3"/>
                              </a:cxn>
                            </a:cxnLst>
                            <a:rect l="0" t="0" r="r" b="b"/>
                            <a:pathLst>
                              <a:path w="2" h="8064">
                                <a:moveTo>
                                  <a:pt x="0" y="8064"/>
                                </a:moveTo>
                                <a:lnTo>
                                  <a:pt x="0" y="0"/>
                                </a:lnTo>
                              </a:path>
                            </a:pathLst>
                          </a:custGeom>
                          <a:noFill/>
                          <a:ln w="14040" cap="sq">
                            <a:solidFill>
                              <a:srgbClr val="A8838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E05F67" id="Группа 16" o:spid="_x0000_s1026" style="position:absolute;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27" style="position:absolute;left:7;top:96;width:1;height:8063;visibility:visible;mso-wrap-style:none;v-text-anchor:middle" coordsize="2,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" path="m,8064l,e" filled="f" strokecolor="#a88383" strokeweight=".39mm">
                  <v:stroke endcap="square"/>
                  <v:path o:connecttype="custom" o:connectlocs="0,8159;0,96" o:connectangles="0,0"/>
                </v:shape>
                <w10:wrap anchorx="page"/>
              </v:group>
            </w:pict>
          </mc:Fallback>
        </mc:AlternateContent>
      </w:r>
      <w:r w:rsidR="005B5BE4">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Pr>
          <w:rFonts w:ascii="Times New Roman" w:hAnsi="Times New Roman"/>
          <w:color w:val="auto"/>
          <w:sz w:val="28"/>
          <w:szCs w:val="28"/>
        </w:rPr>
        <w:t xml:space="preserve"> </w:t>
      </w:r>
      <w:r>
        <w:rPr>
          <w:rFonts w:ascii="Times New Roman" w:hAnsi="Times New Roman"/>
          <w:sz w:val="28"/>
          <w:szCs w:val="28"/>
        </w:rPr>
        <w:t>Историческая</w:t>
      </w:r>
      <w:r>
        <w:rPr>
          <w:rFonts w:ascii="Times New Roman" w:hAnsi="Times New Roman"/>
          <w:color w:val="auto"/>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rFonts w:ascii="Times New Roman" w:hAnsi="Times New Roman"/>
          <w:sz w:val="28"/>
          <w:szCs w:val="28"/>
        </w:rPr>
        <w:t xml:space="preserve"> </w:t>
      </w:r>
      <w:r>
        <w:rPr>
          <w:rFonts w:ascii="Times New Roman" w:hAnsi="Times New Roman"/>
          <w:color w:val="auto"/>
          <w:sz w:val="28"/>
          <w:szCs w:val="28"/>
        </w:rPr>
        <w:t>Язычество.</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 xml:space="preserve">лия, скотоводства. Появление новых орудий труда. Начало </w:t>
      </w:r>
      <w:r>
        <w:rPr>
          <w:rFonts w:ascii="Times New Roman" w:hAnsi="Times New Roman"/>
          <w:color w:val="auto"/>
          <w:sz w:val="28"/>
          <w:szCs w:val="28"/>
        </w:rPr>
        <w:lastRenderedPageBreak/>
        <w:t>бронзового века. Оседлый образ жизни. Коллективы</w:t>
      </w:r>
      <w:r>
        <w:rPr>
          <w:rFonts w:ascii="Times New Roman" w:hAnsi="Times New Roman"/>
          <w:color w:val="66625D"/>
          <w:sz w:val="28"/>
          <w:szCs w:val="28"/>
        </w:rPr>
        <w:t xml:space="preserve"> </w:t>
      </w:r>
      <w:r>
        <w:rPr>
          <w:rFonts w:ascii="Times New Roman" w:hAnsi="Times New Roman"/>
          <w:color w:val="auto"/>
          <w:sz w:val="28"/>
          <w:szCs w:val="28"/>
        </w:rPr>
        <w:t>древних людей: семья, община, род, племя.</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3B5E47">
        <w:rPr>
          <w:noProof/>
          <w:lang w:eastAsia="ru-RU"/>
        </w:rPr>
        <mc:AlternateContent>
          <mc:Choice Requires="wpg">
            <w:drawing>
              <wp:anchor distT="0" distB="0" distL="0" distR="0" simplePos="0" relativeHeight="251660800" behindDoc="0" locked="0" layoutInCell="1" allowOverlap="1">
                <wp:simplePos x="0" y="0"/>
                <wp:positionH relativeFrom="page">
                  <wp:posOffset>13970</wp:posOffset>
                </wp:positionH>
                <wp:positionV relativeFrom="paragraph">
                  <wp:posOffset>-43180</wp:posOffset>
                </wp:positionV>
                <wp:extent cx="1270" cy="4557395"/>
                <wp:effectExtent l="13970" t="13970" r="3810" b="10160"/>
                <wp:wrapNone/>
                <wp:docPr id="9"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57395"/>
                          <a:chOff x="22" y="-68"/>
                          <a:chExt cx="2" cy="7177"/>
                        </a:xfrm>
                      </wpg:grpSpPr>
                      <wps:wsp>
                        <wps:cNvPr id="10" name="Freeform 20"/>
                        <wps:cNvSpPr>
                          <a:spLocks noChangeArrowheads="1"/>
                        </wps:cNvSpPr>
                        <wps:spPr bwMode="auto">
                          <a:xfrm>
                            <a:off x="22" y="-68"/>
                            <a:ext cx="1" cy="7176"/>
                          </a:xfrm>
                          <a:custGeom>
                            <a:avLst/>
                            <a:gdLst>
                              <a:gd name="T0" fmla="*/ 0 w 2"/>
                              <a:gd name="T1" fmla="*/ 7109 h 7177"/>
                              <a:gd name="T2" fmla="*/ 0 w 2"/>
                              <a:gd name="T3" fmla="*/ -68 h 7177"/>
                            </a:gdLst>
                            <a:ahLst/>
                            <a:cxnLst>
                              <a:cxn ang="0">
                                <a:pos x="T0" y="T1"/>
                              </a:cxn>
                              <a:cxn ang="0">
                                <a:pos x="T2" y="T3"/>
                              </a:cxn>
                            </a:cxnLst>
                            <a:rect l="0" t="0" r="r" b="b"/>
                            <a:pathLst>
                              <a:path w="2" h="7177">
                                <a:moveTo>
                                  <a:pt x="0" y="7177"/>
                                </a:moveTo>
                                <a:lnTo>
                                  <a:pt x="0" y="0"/>
                                </a:lnTo>
                              </a:path>
                            </a:pathLst>
                          </a:custGeom>
                          <a:noFill/>
                          <a:ln w="4320" cap="sq">
                            <a:solidFill>
                              <a:srgbClr val="C3AF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C5F3EA" id="Группа 14" o:spid="_x0000_s1026" style="position:absolute;margin-left:1.1pt;margin-top:-3.4pt;width:.1pt;height:358.85pt;z-index:251660800;mso-wrap-distance-left:0;mso-wrap-distance-right:0;mso-position-horizontal-relative:page"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27" style="position:absolute;left:22;top:-68;width:1;height:7176;visibility:visible;mso-wrap-style:none;v-text-anchor:middle" coordsize="2,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" path="m,7177l,e" filled="f" strokecolor="#c3afa8" strokeweight=".12mm">
                  <v:stroke endcap="square"/>
                  <v:path o:connecttype="custom" o:connectlocs="0,7108;0,-68" o:connectangles="0,0"/>
                </v:shape>
                <w10:wrap anchorx="page"/>
              </v:group>
            </w:pict>
          </mc:Fallback>
        </mc:AlternateConten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5B5BE4" w:rsidRDefault="005B5BE4">
      <w:pPr>
        <w:pStyle w:val="af4"/>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Pr>
          <w:rFonts w:ascii="Times New Roman" w:hAnsi="Times New Roman"/>
          <w:i/>
          <w:color w:val="auto"/>
          <w:sz w:val="28"/>
          <w:szCs w:val="28"/>
        </w:rPr>
        <w:t xml:space="preserve"> </w:t>
      </w:r>
      <w:r>
        <w:rPr>
          <w:rFonts w:ascii="Times New Roman" w:hAnsi="Times New Roman"/>
          <w:color w:val="auto"/>
          <w:sz w:val="28"/>
          <w:szCs w:val="28"/>
        </w:rPr>
        <w:t>истории человечества.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4"/>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3B5E47">
      <w:pPr>
        <w:pStyle w:val="af4"/>
        <w:spacing w:after="0" w:line="360" w:lineRule="auto"/>
        <w:ind w:firstLine="709"/>
        <w:jc w:val="both"/>
        <w:rPr>
          <w:rFonts w:ascii="Times New Roman" w:hAnsi="Times New Roman"/>
          <w:i/>
          <w:color w:val="auto"/>
          <w:sz w:val="28"/>
          <w:szCs w:val="28"/>
        </w:rPr>
      </w:pPr>
      <w:r>
        <w:rPr>
          <w:noProof/>
          <w:lang w:eastAsia="ru-RU"/>
        </w:rPr>
        <mc:AlternateContent>
          <mc:Choice Requires="wpg">
            <w:drawing>
              <wp:anchor distT="0" distB="0" distL="0" distR="0" simplePos="0" relativeHeight="251657728" behindDoc="0" locked="0" layoutInCell="1" allowOverlap="1">
                <wp:simplePos x="0" y="0"/>
                <wp:positionH relativeFrom="page">
                  <wp:posOffset>13970</wp:posOffset>
                </wp:positionH>
                <wp:positionV relativeFrom="paragraph">
                  <wp:posOffset>140970</wp:posOffset>
                </wp:positionV>
                <wp:extent cx="19685" cy="2060575"/>
                <wp:effectExtent l="13970" t="7620" r="13970" b="8255"/>
                <wp:wrapNone/>
                <wp:docPr id="4"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2060575"/>
                          <a:chOff x="22" y="222"/>
                          <a:chExt cx="30" cy="3246"/>
                        </a:xfrm>
                      </wpg:grpSpPr>
                      <wpg:grpSp>
                        <wpg:cNvPr id="5" name="Group 9"/>
                        <wpg:cNvGrpSpPr>
                          <a:grpSpLocks/>
                        </wpg:cNvGrpSpPr>
                        <wpg:grpSpPr bwMode="auto">
                          <a:xfrm>
                            <a:off x="22" y="222"/>
                            <a:ext cx="3" cy="3244"/>
                            <a:chOff x="22" y="222"/>
                            <a:chExt cx="3" cy="3244"/>
                          </a:xfrm>
                        </wpg:grpSpPr>
                        <wps:wsp>
                          <wps:cNvPr id="6" name="Freeform 10"/>
                          <wps:cNvSpPr>
                            <a:spLocks noChangeArrowheads="1"/>
                          </wps:cNvSpPr>
                          <wps:spPr bwMode="auto">
                            <a:xfrm>
                              <a:off x="22" y="222"/>
                              <a:ext cx="2" cy="3243"/>
                            </a:xfrm>
                            <a:custGeom>
                              <a:avLst/>
                              <a:gdLst>
                                <a:gd name="T0" fmla="*/ 0 w 2"/>
                                <a:gd name="T1" fmla="*/ 3455 h 3229"/>
                                <a:gd name="T2" fmla="*/ 0 w 2"/>
                                <a:gd name="T3" fmla="*/ 226 h 3229"/>
                              </a:gdLst>
                              <a:ahLst/>
                              <a:cxnLst>
                                <a:cxn ang="0">
                                  <a:pos x="T0" y="T1"/>
                                </a:cxn>
                                <a:cxn ang="0">
                                  <a:pos x="T2" y="T3"/>
                                </a:cxn>
                              </a:cxnLst>
                              <a:rect l="0" t="0" r="r" b="b"/>
                              <a:pathLst>
                                <a:path w="2" h="3229">
                                  <a:moveTo>
                                    <a:pt x="0" y="3229"/>
                                  </a:moveTo>
                                  <a:lnTo>
                                    <a:pt x="0" y="0"/>
                                  </a:lnTo>
                                </a:path>
                              </a:pathLst>
                            </a:custGeom>
                            <a:noFill/>
                            <a:ln w="4320" cap="sq">
                              <a:solidFill>
                                <a:srgbClr val="BFAC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7" name="Group 11"/>
                        <wpg:cNvGrpSpPr>
                          <a:grpSpLocks/>
                        </wpg:cNvGrpSpPr>
                        <wpg:grpSpPr bwMode="auto">
                          <a:xfrm>
                            <a:off x="50" y="2701"/>
                            <a:ext cx="3" cy="766"/>
                            <a:chOff x="50" y="2701"/>
                            <a:chExt cx="3" cy="766"/>
                          </a:xfrm>
                        </wpg:grpSpPr>
                        <wps:wsp>
                          <wps:cNvPr id="8" name="Freeform 12"/>
                          <wps:cNvSpPr>
                            <a:spLocks noChangeArrowheads="1"/>
                          </wps:cNvSpPr>
                          <wps:spPr bwMode="auto">
                            <a:xfrm>
                              <a:off x="50" y="2701"/>
                              <a:ext cx="2" cy="765"/>
                            </a:xfrm>
                            <a:custGeom>
                              <a:avLst/>
                              <a:gdLst>
                                <a:gd name="T0" fmla="*/ 0 w 2"/>
                                <a:gd name="T1" fmla="*/ 3455 h 763"/>
                                <a:gd name="T2" fmla="*/ 0 w 2"/>
                                <a:gd name="T3" fmla="*/ 2693 h 763"/>
                              </a:gdLst>
                              <a:ahLst/>
                              <a:cxnLst>
                                <a:cxn ang="0">
                                  <a:pos x="T0" y="T1"/>
                                </a:cxn>
                                <a:cxn ang="0">
                                  <a:pos x="T2" y="T3"/>
                                </a:cxn>
                              </a:cxnLst>
                              <a:rect l="0" t="0" r="r" b="b"/>
                              <a:pathLst>
                                <a:path w="2" h="763">
                                  <a:moveTo>
                                    <a:pt x="0" y="762"/>
                                  </a:moveTo>
                                  <a:lnTo>
                                    <a:pt x="0" y="0"/>
                                  </a:lnTo>
                                </a:path>
                              </a:pathLst>
                            </a:custGeom>
                            <a:noFill/>
                            <a:ln w="18360" cap="sq">
                              <a:solidFill>
                                <a:srgbClr val="C8AFA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2C5E11" id="Группа 7" o:spid="_x0000_s1026" style="position:absolute;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27" style="position:absolute;left:22;top:222;width:3;height:3244" coordorigin="22,222" coordsize="3,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28" style="position:absolute;left:22;top:222;width:2;height:3243;visibility:visible;mso-wrap-style:none;v-text-anchor:middle" coordsize="2,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2" o:spid="_x0000_s1030" style="position:absolute;left:50;top:2701;width:2;height:765;visibility:visible;mso-wrap-style:none;v-text-anchor:middle" coordsize="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" path="m,762l,e" filled="f" strokecolor="#c8afa3" strokeweight=".51mm">
                    <v:stroke endcap="square"/>
                    <v:path o:connecttype="custom" o:connectlocs="0,3464;0,2700" o:connectangles="0,0"/>
                  </v:shape>
                </v:group>
                <w10:wrap anchorx="page"/>
              </v:group>
            </w:pict>
          </mc:Fallback>
        </mc:AlternateConten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5B5BE4">
        <w:rPr>
          <w:rFonts w:ascii="Times New Roman" w:hAnsi="Times New Roman"/>
          <w:color w:val="262623"/>
          <w:sz w:val="28"/>
          <w:szCs w:val="28"/>
        </w:rPr>
        <w:t xml:space="preserve"> </w:t>
      </w:r>
      <w:r w:rsidR="005B5BE4">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r>
        <w:rPr>
          <w:rFonts w:ascii="Times New Roman" w:hAnsi="Times New Roman"/>
          <w:color w:val="auto"/>
          <w:sz w:val="28"/>
          <w:szCs w:val="28"/>
        </w:rPr>
        <w:t xml:space="preserve"> </w:t>
      </w:r>
    </w:p>
    <w:p w:rsidR="005B5BE4" w:rsidRDefault="005B5BE4">
      <w:pPr>
        <w:pStyle w:val="af4"/>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lastRenderedPageBreak/>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4"/>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4"/>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3B5E47">
      <w:pPr>
        <w:pStyle w:val="af4"/>
        <w:spacing w:after="0" w:line="360" w:lineRule="auto"/>
        <w:ind w:firstLine="709"/>
        <w:jc w:val="both"/>
        <w:rPr>
          <w:rFonts w:ascii="Times New Roman" w:hAnsi="Times New Roman"/>
          <w:b/>
          <w:i/>
          <w:color w:val="auto"/>
          <w:sz w:val="28"/>
          <w:szCs w:val="28"/>
        </w:rPr>
      </w:pPr>
      <w:r>
        <w:rPr>
          <w:noProof/>
          <w:lang w:eastAsia="ru-RU"/>
        </w:rPr>
        <mc:AlternateContent>
          <mc:Choice Requires="wpg">
            <w:drawing>
              <wp:anchor distT="0" distB="0" distL="0" distR="0" simplePos="0" relativeHeight="251659776" behindDoc="0" locked="0" layoutInCell="1" allowOverlap="1">
                <wp:simplePos x="0" y="0"/>
                <wp:positionH relativeFrom="page">
                  <wp:posOffset>25400</wp:posOffset>
                </wp:positionH>
                <wp:positionV relativeFrom="paragraph">
                  <wp:posOffset>445770</wp:posOffset>
                </wp:positionV>
                <wp:extent cx="1270" cy="603885"/>
                <wp:effectExtent l="15875" t="7620" r="11430" b="762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3"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44D15" id="Группа 3" o:spid="_x0000_s1026" style="position:absolute;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27" style="position:absolute;left:40;top:702;width:1;height:950;visibility:visible;mso-wrap-style:none;v-text-anchor:middle" coordsize="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" path="m,950l,e" filled="f" strokecolor="#e4d8d4" strokeweight=".39mm">
                  <v:stroke endcap="square"/>
                  <v:path o:connecttype="custom" o:connectlocs="0,1650;0,701" o:connectangles="0,0"/>
                </v:shape>
                <w10:wrap anchorx="page"/>
              </v:group>
            </w:pict>
          </mc:Fallback>
        </mc:AlternateConten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4"/>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r>
        <w:rPr>
          <w:rFonts w:ascii="Times New Roman" w:hAnsi="Times New Roman" w:cs="Times New Roman"/>
          <w:b/>
          <w:color w:val="44413D"/>
          <w:sz w:val="28"/>
          <w:szCs w:val="28"/>
        </w:rPr>
        <w:t xml:space="preserve">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Pr>
          <w:rFonts w:ascii="Times New Roman" w:hAnsi="Times New Roman"/>
          <w:color w:val="auto"/>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Pr>
          <w:rFonts w:ascii="Times New Roman" w:hAnsi="Times New Roman"/>
          <w:color w:val="auto"/>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4"/>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Pr>
          <w:rFonts w:ascii="Times New Roman" w:hAnsi="Times New Roman"/>
          <w:color w:val="auto"/>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  «Мой дом»,  «Моя ули</w:t>
      </w:r>
      <w:r>
        <w:rPr>
          <w:rFonts w:ascii="Times New Roman" w:hAnsi="Times New Roman"/>
          <w:color w:val="auto"/>
          <w:sz w:val="28"/>
          <w:szCs w:val="28"/>
        </w:rPr>
        <w:softHyphen/>
        <w:t xml:space="preserve">ца» и т. д.;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lastRenderedPageBreak/>
        <w:t>рисование Государственного флага, прослушивание Государственного гимна;</w:t>
      </w:r>
    </w:p>
    <w:p w:rsidR="005B5BE4" w:rsidRDefault="005B5BE4">
      <w:pPr>
        <w:pStyle w:val="af4"/>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787E4F" w:rsidRDefault="00787E4F">
      <w:pPr>
        <w:spacing w:before="120" w:after="0" w:line="360" w:lineRule="auto"/>
        <w:ind w:firstLine="709"/>
        <w:jc w:val="center"/>
        <w:rPr>
          <w:rFonts w:ascii="Times New Roman" w:hAnsi="Times New Roman" w:cs="Times New Roman"/>
          <w:b/>
          <w:color w:val="auto"/>
          <w:sz w:val="28"/>
          <w:szCs w:val="28"/>
        </w:rPr>
      </w:pPr>
    </w:p>
    <w:p w:rsidR="00787E4F" w:rsidRDefault="00787E4F">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ния личности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lastRenderedPageBreak/>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lastRenderedPageBreak/>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Древнейшие поселения на территории Восточно-Европейской равнины.</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Восточные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w:t>
      </w:r>
      <w:r w:rsidR="005B5BE4">
        <w:rPr>
          <w:rStyle w:val="apple-converted-space"/>
          <w:rFonts w:ascii="Times New Roman" w:hAnsi="Times New Roman" w:cs="Times New Roman"/>
          <w:b/>
          <w:color w:val="FF0000"/>
          <w:sz w:val="28"/>
          <w:szCs w:val="28"/>
          <w:shd w:val="clear" w:color="auto" w:fill="FFFFFF"/>
        </w:rPr>
        <w:t xml:space="preserve"> </w:t>
      </w:r>
      <w:r w:rsidR="005B5BE4">
        <w:rPr>
          <w:rStyle w:val="apple-converted-space"/>
          <w:rFonts w:ascii="Times New Roman" w:hAnsi="Times New Roman" w:cs="Times New Roman"/>
          <w:b/>
          <w:color w:val="auto"/>
          <w:sz w:val="28"/>
          <w:szCs w:val="28"/>
          <w:shd w:val="clear" w:color="auto" w:fill="FFFFFF"/>
        </w:rPr>
        <w:t>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w:t>
      </w:r>
      <w:r>
        <w:rPr>
          <w:rStyle w:val="apple-converted-space"/>
          <w:rFonts w:ascii="Times New Roman" w:hAnsi="Times New Roman" w:cs="Times New Roman"/>
          <w:color w:val="auto"/>
          <w:sz w:val="28"/>
          <w:szCs w:val="28"/>
          <w:shd w:val="clear" w:color="auto" w:fill="FFFFFF"/>
        </w:rPr>
        <w:lastRenderedPageBreak/>
        <w:t xml:space="preserve">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rPr>
        <w:t xml:space="preserve">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Новороссии.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Россия в начале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Тропи</w:t>
      </w:r>
      <w:r>
        <w:rPr>
          <w:rStyle w:val="apple-converted-space"/>
          <w:rFonts w:ascii="Times New Roman" w:hAnsi="Times New Roman" w:cs="Times New Roman"/>
          <w:color w:val="auto"/>
          <w:sz w:val="28"/>
          <w:szCs w:val="28"/>
          <w:shd w:val="clear" w:color="auto" w:fill="FFFFFF"/>
        </w:rPr>
        <w:softHyphen/>
        <w:t xml:space="preserve">нин,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r w:rsidR="005B5BE4">
        <w:rPr>
          <w:rStyle w:val="apple-converted-space"/>
          <w:rFonts w:ascii="Times New Roman" w:hAnsi="Times New Roman" w:cs="Times New Roman"/>
          <w:color w:val="FF0000"/>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 xml:space="preserve">женной борьбы. Борьба между «красными»  и «белыми». Положение населения в годы войны. Интервенция. Окончание и итоги Гражданской </w:t>
      </w:r>
      <w:r>
        <w:rPr>
          <w:rStyle w:val="apple-converted-space"/>
          <w:rFonts w:ascii="Times New Roman" w:hAnsi="Times New Roman" w:cs="Times New Roman"/>
          <w:color w:val="auto"/>
          <w:sz w:val="28"/>
          <w:szCs w:val="28"/>
          <w:shd w:val="clear" w:color="auto" w:fill="FFFFFF"/>
        </w:rPr>
        <w:lastRenderedPageBreak/>
        <w:t>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 20-е – 30-е годы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Русская </w:t>
      </w:r>
      <w:r>
        <w:rPr>
          <w:rStyle w:val="apple-converted-space"/>
          <w:rFonts w:ascii="Times New Roman" w:hAnsi="Times New Roman" w:cs="Times New Roman"/>
          <w:color w:val="auto"/>
          <w:sz w:val="28"/>
          <w:szCs w:val="28"/>
          <w:shd w:val="clear" w:color="auto" w:fill="FFFFFF"/>
        </w:rPr>
        <w:lastRenderedPageBreak/>
        <w:t xml:space="preserve">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Карбышева.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ков, К. К. Рокоссовский, 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кий спад. Конституция СССР</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1977 г. Внешняя политика Советского Союза в 70-е годы. Война в Афганистане. </w:t>
      </w:r>
      <w:r>
        <w:rPr>
          <w:rStyle w:val="apple-converted-space"/>
          <w:rFonts w:ascii="Times New Roman" w:hAnsi="Times New Roman" w:cs="Times New Roman"/>
          <w:color w:val="auto"/>
          <w:sz w:val="28"/>
          <w:szCs w:val="28"/>
          <w:shd w:val="clear" w:color="auto" w:fill="FFFFFF"/>
          <w:lang w:val="en-US"/>
        </w:rPr>
        <w:t>XXII</w:t>
      </w:r>
      <w:r w:rsidR="003D5BA2">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летние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 xml:space="preserve">та в </w:t>
      </w:r>
      <w:r>
        <w:rPr>
          <w:rStyle w:val="apple-converted-space"/>
          <w:rFonts w:ascii="Times New Roman" w:hAnsi="Times New Roman" w:cs="Times New Roman"/>
          <w:color w:val="auto"/>
          <w:sz w:val="28"/>
          <w:szCs w:val="28"/>
          <w:shd w:val="clear" w:color="auto" w:fill="FFFFFF"/>
        </w:rPr>
        <w:lastRenderedPageBreak/>
        <w:t>стране.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lastRenderedPageBreak/>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В каждом из разделов выделено два 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дения» и «Практический материал». Кроме этого, с учетом возраста и психофизических воз</w:t>
      </w:r>
      <w:r>
        <w:rPr>
          <w:rStyle w:val="apple-converted-space"/>
          <w:rFonts w:ascii="Times New Roman" w:hAnsi="Times New Roman" w:cs="Times New Roman"/>
          <w:sz w:val="28"/>
          <w:szCs w:val="28"/>
          <w:shd w:val="clear" w:color="auto" w:fill="FFFFFF"/>
        </w:rPr>
        <w:softHyphen/>
        <w:t>можностей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lastRenderedPageBreak/>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w:t>
      </w:r>
      <w:r w:rsidR="003D5BA2">
        <w:rPr>
          <w:rStyle w:val="apple-converted-space"/>
          <w:rFonts w:ascii="Times New Roman" w:hAnsi="Times New Roman" w:cs="Times New Roman"/>
          <w:sz w:val="28"/>
          <w:szCs w:val="28"/>
          <w:shd w:val="clear" w:color="auto" w:fill="FFFFFF"/>
        </w:rPr>
        <w:t>бучающиеся знакомятся с досту</w:t>
      </w:r>
      <w:r>
        <w:rPr>
          <w:rStyle w:val="apple-converted-space"/>
          <w:rFonts w:ascii="Times New Roman" w:hAnsi="Times New Roman" w:cs="Times New Roman"/>
          <w:sz w:val="28"/>
          <w:szCs w:val="28"/>
          <w:shd w:val="clear" w:color="auto" w:fill="FFFFFF"/>
        </w:rPr>
        <w:t>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w:t>
      </w:r>
      <w:r>
        <w:rPr>
          <w:rFonts w:ascii="Times New Roman" w:hAnsi="Times New Roman" w:cs="Times New Roman"/>
          <w:color w:val="000000"/>
          <w:sz w:val="28"/>
          <w:szCs w:val="28"/>
        </w:rPr>
        <w:lastRenderedPageBreak/>
        <w:t>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лазанье и перелезание;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D5BA2" w:rsidRDefault="003D5BA2">
      <w:pPr>
        <w:spacing w:after="0" w:line="360" w:lineRule="auto"/>
        <w:ind w:firstLine="709"/>
        <w:jc w:val="center"/>
        <w:rPr>
          <w:rFonts w:ascii="Times New Roman" w:hAnsi="Times New Roman" w:cs="Times New Roman"/>
          <w:b/>
          <w:bCs/>
          <w:i/>
          <w:color w:val="000000"/>
          <w:sz w:val="28"/>
          <w:szCs w:val="28"/>
        </w:rPr>
      </w:pP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w:t>
      </w:r>
      <w:r>
        <w:rPr>
          <w:rFonts w:ascii="Times New Roman" w:hAnsi="Times New Roman" w:cs="Times New Roman"/>
          <w:b/>
          <w:sz w:val="28"/>
          <w:szCs w:val="28"/>
        </w:rPr>
        <w:t xml:space="preserve"> </w:t>
      </w:r>
      <w:r>
        <w:rPr>
          <w:rFonts w:ascii="Times New Roman" w:hAnsi="Times New Roman" w:cs="Times New Roman"/>
          <w:sz w:val="28"/>
          <w:szCs w:val="28"/>
        </w:rPr>
        <w:t>Виды лыжных ходов (попеременный двух</w:t>
      </w:r>
      <w:r>
        <w:rPr>
          <w:rFonts w:ascii="Times New Roman" w:hAnsi="Times New Roman" w:cs="Times New Roman"/>
          <w:sz w:val="28"/>
          <w:szCs w:val="28"/>
        </w:rPr>
        <w:softHyphen/>
        <w:t>шажный; одновременный бесшажный;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b/>
          <w:bCs/>
          <w:color w:val="000000"/>
          <w:spacing w:val="-1"/>
          <w:sz w:val="28"/>
          <w:szCs w:val="28"/>
        </w:rPr>
        <w:t xml:space="preserve"> </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 xml:space="preserve">с места и в движении </w:t>
      </w:r>
      <w:r>
        <w:rPr>
          <w:rFonts w:ascii="Times New Roman" w:hAnsi="Times New Roman" w:cs="Times New Roman"/>
          <w:color w:val="000000"/>
          <w:sz w:val="28"/>
          <w:szCs w:val="28"/>
        </w:rPr>
        <w:lastRenderedPageBreak/>
        <w:t>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Многоскоки.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2"/>
          <w:sz w:val="28"/>
          <w:szCs w:val="28"/>
        </w:rPr>
        <w:t xml:space="preserve">Учебные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8"/>
        <w:spacing w:before="0" w:after="0"/>
        <w:ind w:firstLine="709"/>
        <w:jc w:val="both"/>
        <w:rPr>
          <w:b/>
          <w:sz w:val="28"/>
          <w:szCs w:val="28"/>
        </w:rPr>
      </w:pPr>
      <w:r>
        <w:rPr>
          <w:sz w:val="28"/>
          <w:szCs w:val="28"/>
        </w:rPr>
        <w:t xml:space="preserve">Среди различных видов деятельности человека ведущее место занимает труд; он служит важным средством развития духовных, нравственных, </w:t>
      </w:r>
      <w:r>
        <w:rPr>
          <w:sz w:val="28"/>
          <w:szCs w:val="28"/>
        </w:rPr>
        <w:lastRenderedPageBreak/>
        <w:t>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Default="005B5BE4">
      <w:pPr>
        <w:pStyle w:val="af8"/>
        <w:spacing w:before="0" w:after="0"/>
        <w:ind w:firstLine="709"/>
        <w:jc w:val="both"/>
        <w:rPr>
          <w:sz w:val="28"/>
          <w:szCs w:val="28"/>
        </w:rPr>
      </w:pPr>
      <w:r>
        <w:rPr>
          <w:b/>
          <w:sz w:val="28"/>
          <w:szCs w:val="28"/>
        </w:rPr>
        <w:t xml:space="preserve">Цель </w:t>
      </w:r>
      <w:r>
        <w:rPr>
          <w:sz w:val="28"/>
          <w:szCs w:val="28"/>
        </w:rPr>
        <w:t>изучения предмета</w:t>
      </w:r>
      <w:r>
        <w:rPr>
          <w:b/>
          <w:sz w:val="28"/>
          <w:szCs w:val="28"/>
        </w:rPr>
        <w:t xml:space="preserve"> </w:t>
      </w:r>
      <w:r>
        <w:rPr>
          <w:sz w:val="28"/>
          <w:szCs w:val="28"/>
        </w:rPr>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Default="005B5BE4">
      <w:pPr>
        <w:pStyle w:val="af8"/>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5B5BE4">
      <w:pPr>
        <w:pStyle w:val="af8"/>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8"/>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8"/>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1"/>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8"/>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8"/>
        <w:autoSpaceDE/>
        <w:spacing w:before="0" w:after="0"/>
        <w:ind w:firstLine="709"/>
        <w:jc w:val="both"/>
        <w:rPr>
          <w:sz w:val="28"/>
          <w:szCs w:val="28"/>
        </w:rPr>
      </w:pPr>
      <w:r>
        <w:rPr>
          <w:sz w:val="28"/>
          <w:szCs w:val="28"/>
        </w:rPr>
        <w:lastRenderedPageBreak/>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8"/>
        <w:autoSpaceDE/>
        <w:spacing w:before="0" w:after="0"/>
        <w:ind w:firstLine="709"/>
        <w:jc w:val="both"/>
        <w:rPr>
          <w:sz w:val="28"/>
          <w:szCs w:val="28"/>
        </w:rPr>
      </w:pPr>
      <w:r>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Default="005B5BE4">
      <w:pPr>
        <w:pStyle w:val="af8"/>
        <w:autoSpaceDE/>
        <w:spacing w:before="0" w:after="0"/>
        <w:ind w:firstLine="709"/>
        <w:jc w:val="both"/>
        <w:rPr>
          <w:sz w:val="28"/>
          <w:szCs w:val="28"/>
        </w:rPr>
      </w:pPr>
      <w:r>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8"/>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8"/>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формирование информационной грамотности, умения работать с различными источниками информации;</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-х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ние и уровень основных знаний и умений учащихся по технологии ручной и машинной обработки производственных материалов, в связи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lastRenderedPageBreak/>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lang w:val="en-US"/>
        </w:rPr>
        <w:t>X</w:t>
      </w:r>
      <w:r>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lang w:val="en-US"/>
        </w:rPr>
        <w:t>XII</w:t>
      </w:r>
      <w:r>
        <w:rPr>
          <w:rFonts w:ascii="Times New Roman" w:hAnsi="Times New Roman" w:cs="Times New Roman"/>
          <w:b/>
          <w:bCs/>
          <w:color w:val="000000"/>
          <w:sz w:val="28"/>
          <w:szCs w:val="28"/>
          <w:shd w:val="clear" w:color="auto" w:fill="FFFFFF"/>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РУССКИЙ ЯЗЫК</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Пояснительная записка</w:t>
      </w:r>
    </w:p>
    <w:p w:rsidR="005B5BE4" w:rsidRDefault="005B5BE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 о языке как важнейшем средстве человеческого общения;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ознакомление с некоторыми грамматическими понятиями и формирование на этой основе грамматических знаний и умений;</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умений и навыков обучающихся;</w:t>
      </w:r>
    </w:p>
    <w:p w:rsidR="005B5BE4" w:rsidRDefault="005B5BE4">
      <w:pPr>
        <w:spacing w:after="0" w:line="360" w:lineRule="auto"/>
        <w:ind w:firstLine="708"/>
        <w:jc w:val="both"/>
        <w:rPr>
          <w:sz w:val="28"/>
          <w:szCs w:val="28"/>
        </w:rPr>
      </w:pPr>
      <w:r>
        <w:rPr>
          <w:rFonts w:ascii="Times New Roman" w:hAnsi="Times New Roman" w:cs="Times New Roman"/>
          <w:sz w:val="28"/>
          <w:szCs w:val="28"/>
        </w:rPr>
        <w:t>― воспитание позитивного эмоционально-ценностного отношения к русскому языку, стремление совершенствовать свою речь.</w:t>
      </w:r>
    </w:p>
    <w:p w:rsidR="005B5BE4" w:rsidRDefault="005B5BE4">
      <w:pPr>
        <w:pStyle w:val="Default"/>
        <w:spacing w:line="360" w:lineRule="auto"/>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rsidR="005B5BE4" w:rsidRDefault="005B5BE4">
      <w:pPr>
        <w:pStyle w:val="aff1"/>
        <w:shd w:val="clear" w:color="auto" w:fill="FFFFFF"/>
        <w:autoSpaceDE w:val="0"/>
        <w:spacing w:after="0" w:line="360" w:lineRule="auto"/>
        <w:ind w:left="0" w:firstLine="709"/>
        <w:jc w:val="both"/>
        <w:rPr>
          <w:rFonts w:ascii="Times New Roman" w:hAnsi="Times New Roman"/>
          <w:b/>
          <w:sz w:val="28"/>
          <w:szCs w:val="28"/>
        </w:rPr>
      </w:pPr>
      <w:r>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Речевое общение. Речь и речевая деятельность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Речь как средство общения. Закрепление и обобщение знаний об основных компонентах речевой ситуации: </w:t>
      </w:r>
      <w:r>
        <w:rPr>
          <w:rFonts w:ascii="Times New Roman" w:hAnsi="Times New Roman" w:cs="Times New Roman"/>
          <w:i/>
          <w:sz w:val="28"/>
          <w:szCs w:val="28"/>
        </w:rPr>
        <w:t>кому? – зачем? – о чём? – как? –при каких условиях? я буду говорить (писать), слушать(читать).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Формы речи (внешняя и внутренняя речь).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Внешняя форма речи (устная и письменная речь; их сравнение).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 (говорение, чтение, письмо, слушание).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Краткая и развёрнутая речь. Практические упражнения подготовки развёрнутой  речи.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Речевая  ситуация. Основные компоненты речевой ситуации.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Речевой этикет.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приветствия и прощания в устной и письменной формах.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поздравления. Правила поведения при устном поздравлении.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Благодарственные письма (сравнение писем разных по содержанию).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Выражение просьбы в устной и письменной формах.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о хороших манерах.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Тексты приглашения. Устное и письменное приглашения.</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Высказывание. Текст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Диалог и монолог ― основные формы речевых высказываний.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Текст как тематическое и смысловое единство. Диалог и монолог.</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Диалог</w:t>
      </w:r>
      <w:r>
        <w:rPr>
          <w:rFonts w:ascii="Times New Roman" w:hAnsi="Times New Roman" w:cs="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и запись диалогов с использованием разных предложений по цели высказывания.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диалогов с учетом речевых ситуаций и задач общения. </w:t>
      </w:r>
    </w:p>
    <w:p w:rsidR="005B5BE4" w:rsidRDefault="005B5BE4">
      <w:pPr>
        <w:spacing w:after="0" w:line="360" w:lineRule="auto"/>
        <w:ind w:firstLine="709"/>
        <w:jc w:val="both"/>
        <w:rPr>
          <w:rStyle w:val="a9"/>
          <w:i w:val="0"/>
          <w:szCs w:val="28"/>
        </w:rPr>
      </w:pPr>
      <w:r>
        <w:rPr>
          <w:rFonts w:ascii="Times New Roman" w:hAnsi="Times New Roman" w:cs="Times New Roman"/>
          <w:sz w:val="28"/>
          <w:szCs w:val="28"/>
        </w:rPr>
        <w:t>Составление и запись различных по содержанию диалогов в рамках одной речевой ситуации в зависимости от задач общения.</w:t>
      </w:r>
    </w:p>
    <w:p w:rsidR="005B5BE4" w:rsidRDefault="005B5BE4">
      <w:pPr>
        <w:spacing w:after="0" w:line="360" w:lineRule="auto"/>
        <w:ind w:firstLine="709"/>
        <w:jc w:val="both"/>
        <w:rPr>
          <w:rFonts w:ascii="Times New Roman" w:hAnsi="Times New Roman" w:cs="Times New Roman"/>
          <w:i/>
          <w:sz w:val="28"/>
          <w:szCs w:val="28"/>
        </w:rPr>
      </w:pPr>
      <w:r w:rsidRPr="00CB5796">
        <w:rPr>
          <w:rStyle w:val="a9"/>
          <w:rFonts w:ascii="Times New Roman" w:hAnsi="Times New Roman"/>
          <w:i w:val="0"/>
          <w:sz w:val="28"/>
          <w:szCs w:val="28"/>
        </w:rPr>
        <w:t>Диалог-</w:t>
      </w:r>
      <w:r w:rsidRPr="00CB5796">
        <w:rPr>
          <w:rFonts w:ascii="Times New Roman" w:hAnsi="Times New Roman" w:cs="Times New Roman"/>
          <w:sz w:val="28"/>
          <w:szCs w:val="28"/>
        </w:rPr>
        <w:t>дискуссия</w:t>
      </w:r>
      <w:r>
        <w:rPr>
          <w:rFonts w:ascii="Times New Roman" w:hAnsi="Times New Roman" w:cs="Times New Roman"/>
          <w:sz w:val="28"/>
          <w:szCs w:val="28"/>
        </w:rPr>
        <w:t xml:space="preserve">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Pr>
          <w:rFonts w:ascii="Times New Roman" w:hAnsi="Times New Roman" w:cs="Times New Roman"/>
          <w:sz w:val="28"/>
          <w:szCs w:val="28"/>
        </w:rPr>
        <w:tab/>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Монолог</w:t>
      </w:r>
      <w:r>
        <w:rPr>
          <w:rFonts w:ascii="Times New Roman" w:hAnsi="Times New Roman" w:cs="Times New Roman"/>
          <w:sz w:val="28"/>
          <w:szCs w:val="28"/>
        </w:rPr>
        <w:t>. Практические упражнения в составлении монологов.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Заголовок текста. Соотнесение заголовка с темой и главной мыслью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Практические упражнения в определении общей темы текста и отдельных микротем.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Темы широкие  и узкие.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типы высказываний (повествование, рассуждение, описание).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Смысловые связи между частями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средства связи частей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ознакомлении со структурой повествовательного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глаголов, передающих последовательность совершаемых в текстах-повествованиях. Редактирование предложений с </w:t>
      </w:r>
      <w:r>
        <w:rPr>
          <w:rFonts w:ascii="Times New Roman" w:hAnsi="Times New Roman" w:cs="Times New Roman"/>
          <w:sz w:val="28"/>
          <w:szCs w:val="28"/>
        </w:rPr>
        <w:lastRenderedPageBreak/>
        <w:t xml:space="preserve">неверной временной соотнесённостью глаголов в текстах  повествовательного типа.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а, и, но</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включение их в сравнительное описание двух предметов.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со словами </w:t>
      </w:r>
      <w:r>
        <w:rPr>
          <w:rFonts w:ascii="Times New Roman" w:hAnsi="Times New Roman" w:cs="Times New Roman"/>
          <w:i/>
          <w:sz w:val="28"/>
          <w:szCs w:val="28"/>
        </w:rPr>
        <w:t>дело в том, что;</w:t>
      </w:r>
      <w:r>
        <w:rPr>
          <w:rFonts w:ascii="Times New Roman" w:hAnsi="Times New Roman" w:cs="Times New Roman"/>
          <w:b/>
          <w:i/>
          <w:sz w:val="28"/>
          <w:szCs w:val="28"/>
        </w:rPr>
        <w:t xml:space="preserve"> </w:t>
      </w:r>
      <w:r>
        <w:rPr>
          <w:rFonts w:ascii="Times New Roman" w:hAnsi="Times New Roman" w:cs="Times New Roman"/>
          <w:i/>
          <w:sz w:val="28"/>
          <w:szCs w:val="28"/>
        </w:rPr>
        <w:t xml:space="preserve">объясняется это тем, что </w:t>
      </w:r>
      <w:r>
        <w:rPr>
          <w:rFonts w:ascii="Times New Roman" w:hAnsi="Times New Roman" w:cs="Times New Roman"/>
          <w:sz w:val="28"/>
          <w:szCs w:val="28"/>
        </w:rPr>
        <w:t>и т.д.; включение их в тексты-рассуждения с целью объяснения или доказательства.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что, чтобы, так как, потому что, в связи с тем, что</w:t>
      </w:r>
      <w:r>
        <w:rPr>
          <w:rFonts w:ascii="Times New Roman" w:hAnsi="Times New Roman" w:cs="Times New Roman"/>
          <w:b/>
          <w:i/>
          <w:sz w:val="28"/>
          <w:szCs w:val="28"/>
        </w:rPr>
        <w:t xml:space="preserve"> </w:t>
      </w:r>
      <w:r>
        <w:rPr>
          <w:rFonts w:ascii="Times New Roman" w:hAnsi="Times New Roman" w:cs="Times New Roman"/>
          <w:sz w:val="28"/>
          <w:szCs w:val="28"/>
        </w:rPr>
        <w:t>и т. д. Их использование в текстах-рассуждениях.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повествовательных текстов. Сказки-повествования.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описательного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предмета, места, пейзажа.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Повествовательного текста с элементами описания.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Типы текстов: повествование, описание, рассуждение.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текста-описания внешнего вида героя  по  оп</w:t>
      </w:r>
      <w:r w:rsidR="00CB5796">
        <w:rPr>
          <w:rFonts w:ascii="Times New Roman" w:hAnsi="Times New Roman" w:cs="Times New Roman"/>
          <w:sz w:val="28"/>
          <w:szCs w:val="28"/>
        </w:rPr>
        <w:t>орным словам и  предложенному</w:t>
      </w:r>
      <w:r>
        <w:rPr>
          <w:rFonts w:ascii="Times New Roman" w:hAnsi="Times New Roman" w:cs="Times New Roman"/>
          <w:sz w:val="28"/>
          <w:szCs w:val="28"/>
        </w:rPr>
        <w:t xml:space="preserve">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сравнительного описания героев на основе анализа литературного произведения с предварител</w:t>
      </w:r>
      <w:r w:rsidR="00CB5796">
        <w:rPr>
          <w:rFonts w:ascii="Times New Roman" w:hAnsi="Times New Roman" w:cs="Times New Roman"/>
          <w:sz w:val="28"/>
          <w:szCs w:val="28"/>
        </w:rPr>
        <w:t xml:space="preserve">ьным анализом всех компонентов </w:t>
      </w:r>
      <w:r>
        <w:rPr>
          <w:rFonts w:ascii="Times New Roman" w:hAnsi="Times New Roman" w:cs="Times New Roman"/>
          <w:sz w:val="28"/>
          <w:szCs w:val="28"/>
        </w:rPr>
        <w:t>текста.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Сочинение-описание характера человека с элементами рассуждения по опорным словам и плану.</w:t>
      </w:r>
    </w:p>
    <w:p w:rsidR="005B5BE4" w:rsidRDefault="005B5BE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lastRenderedPageBreak/>
        <w:t>Стили речи</w:t>
      </w:r>
    </w:p>
    <w:p w:rsidR="005B5BE4" w:rsidRDefault="005B5BE4">
      <w:pPr>
        <w:spacing w:after="0" w:line="360" w:lineRule="auto"/>
        <w:ind w:firstLine="708"/>
        <w:jc w:val="center"/>
        <w:rPr>
          <w:rFonts w:ascii="Times New Roman" w:hAnsi="Times New Roman" w:cs="Times New Roman"/>
          <w:bCs/>
          <w:i/>
          <w:iCs/>
          <w:sz w:val="28"/>
          <w:szCs w:val="28"/>
        </w:rPr>
      </w:pPr>
      <w:r>
        <w:rPr>
          <w:rFonts w:ascii="Times New Roman" w:hAnsi="Times New Roman" w:cs="Times New Roman"/>
          <w:sz w:val="28"/>
          <w:szCs w:val="28"/>
        </w:rPr>
        <w:t>Анализ текстов различных стилей речи (представление о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Разговорный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в разговорном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Слова-приветствия и прощания.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существительных и прилагательных с помощью суффиксов. Эмоционально-экспрессивные слова.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уместной при создании текста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и составление предложений разных по цели высказывания, используемых в непринуждённых разговорах, беседах.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обращениями.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w:t>
      </w:r>
      <w:r w:rsidR="00CB5796">
        <w:rPr>
          <w:rFonts w:ascii="Times New Roman" w:hAnsi="Times New Roman" w:cs="Times New Roman"/>
          <w:sz w:val="28"/>
          <w:szCs w:val="28"/>
        </w:rPr>
        <w:t>еоклипе; прочитанной книге и т. </w:t>
      </w:r>
      <w:r>
        <w:rPr>
          <w:rFonts w:ascii="Times New Roman" w:hAnsi="Times New Roman" w:cs="Times New Roman"/>
          <w:sz w:val="28"/>
          <w:szCs w:val="28"/>
        </w:rPr>
        <w:t>д. (по предложенному или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вопросительных частиц (</w:t>
      </w:r>
      <w:r>
        <w:rPr>
          <w:rFonts w:ascii="Times New Roman" w:hAnsi="Times New Roman" w:cs="Times New Roman"/>
          <w:i/>
          <w:sz w:val="28"/>
          <w:szCs w:val="28"/>
        </w:rPr>
        <w:t xml:space="preserve">неужели, разве ли </w:t>
      </w:r>
      <w:r>
        <w:rPr>
          <w:rFonts w:ascii="Times New Roman" w:hAnsi="Times New Roman" w:cs="Times New Roman"/>
          <w:sz w:val="28"/>
          <w:szCs w:val="28"/>
        </w:rPr>
        <w:t>(</w:t>
      </w:r>
      <w:r>
        <w:rPr>
          <w:rFonts w:ascii="Times New Roman" w:hAnsi="Times New Roman" w:cs="Times New Roman"/>
          <w:i/>
          <w:sz w:val="28"/>
          <w:szCs w:val="28"/>
        </w:rPr>
        <w:t>ль</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и восклицательных частиц (</w:t>
      </w:r>
      <w:r>
        <w:rPr>
          <w:rFonts w:ascii="Times New Roman" w:hAnsi="Times New Roman" w:cs="Times New Roman"/>
          <w:i/>
          <w:sz w:val="28"/>
          <w:szCs w:val="28"/>
        </w:rPr>
        <w:t>что за, как</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 предложениях, различных по интонации.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междометий с целью передачи различных чувств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и запись простых и сложных предложений, используемых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Личные письма. Составление писем личного характера на различные  темы.</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Личный дневник. Практические упражнения в оформлении дневниковой записи (об одном дне).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 Деловой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признаки делового стиля </w:t>
      </w:r>
      <w:r w:rsidR="00CB5796">
        <w:rPr>
          <w:rFonts w:ascii="Times New Roman" w:hAnsi="Times New Roman" w:cs="Times New Roman"/>
          <w:sz w:val="28"/>
          <w:szCs w:val="28"/>
        </w:rPr>
        <w:t xml:space="preserve">речи (сфера применения, задача </w:t>
      </w:r>
      <w:r>
        <w:rPr>
          <w:rFonts w:ascii="Times New Roman" w:hAnsi="Times New Roman" w:cs="Times New Roman"/>
          <w:sz w:val="28"/>
          <w:szCs w:val="28"/>
        </w:rPr>
        <w:t>общения, участники  общения) на основе сравнительного анализа текстов-образцов в разговорном и деловом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повествование речи: памят</w:t>
      </w:r>
      <w:r w:rsidR="00CB5796">
        <w:rPr>
          <w:rFonts w:ascii="Times New Roman" w:hAnsi="Times New Roman" w:cs="Times New Roman"/>
          <w:sz w:val="28"/>
          <w:szCs w:val="28"/>
        </w:rPr>
        <w:t xml:space="preserve">ки, инструкции, рецепты. Связь </w:t>
      </w:r>
      <w:r>
        <w:rPr>
          <w:rFonts w:ascii="Times New Roman" w:hAnsi="Times New Roman" w:cs="Times New Roman"/>
          <w:sz w:val="28"/>
          <w:szCs w:val="28"/>
        </w:rPr>
        <w:t>предложений в деловых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Деловые бумаги: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Отработка структуры, содержания </w:t>
      </w:r>
      <w:r w:rsidR="00CB5796">
        <w:rPr>
          <w:rFonts w:ascii="Times New Roman" w:hAnsi="Times New Roman" w:cs="Times New Roman"/>
          <w:sz w:val="28"/>
          <w:szCs w:val="28"/>
        </w:rPr>
        <w:t xml:space="preserve">и оформления на письме сложных </w:t>
      </w:r>
      <w:r>
        <w:rPr>
          <w:rFonts w:ascii="Times New Roman" w:hAnsi="Times New Roman" w:cs="Times New Roman"/>
          <w:sz w:val="28"/>
          <w:szCs w:val="28"/>
        </w:rPr>
        <w:t>предложений с союзами при составлении деловых бумаг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доверенности на распоряжение имуществом.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бланков почтового перевода, посылки.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описание предмета: объявление о пропаже/находке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Написание объявлений о покупке/продаже, находке/пропаже предметов (животных) с включением их описания в деловом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слова из нескольких предложенных с точки зрения уместности его употребления в деловом стиле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Анализ образцов текстов делового стиля речи с точки зрения уместности использования различных частей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правил, памяток, инструкций, рецептов по </w:t>
      </w:r>
      <w:r w:rsidR="00CB5796">
        <w:rPr>
          <w:rFonts w:ascii="Times New Roman" w:hAnsi="Times New Roman" w:cs="Times New Roman"/>
          <w:sz w:val="28"/>
          <w:szCs w:val="28"/>
        </w:rPr>
        <w:t xml:space="preserve">предложенной теме и по опорным </w:t>
      </w:r>
      <w:r>
        <w:rPr>
          <w:rFonts w:ascii="Times New Roman" w:hAnsi="Times New Roman" w:cs="Times New Roman"/>
          <w:sz w:val="28"/>
          <w:szCs w:val="28"/>
        </w:rPr>
        <w:t>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Автобиография. Составление текста автобиографии в деловом стиле  по образцу 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Составление и  запись деловых характеристик.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со структурой и оформлением деловых  записок. Составление и запись деловых записок.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трудового договора на бланке.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Оформление служебной записки.</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Практические упражнения в оформлении бланков отправления ценного письма, бандеролей.</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страхового случая.</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Художественный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текстов художественных произведений (или отрывков из них).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повествование: сказки; рассказы на основе увиденного или услышанного.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предложений и частей текста в художественных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описание: загадки.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 другу с включением художественного описания предмета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w:t>
      </w:r>
      <w:r w:rsidR="00CB5796">
        <w:rPr>
          <w:rFonts w:ascii="Times New Roman" w:hAnsi="Times New Roman" w:cs="Times New Roman"/>
          <w:sz w:val="28"/>
          <w:szCs w:val="28"/>
        </w:rPr>
        <w:t xml:space="preserve">ми и служебными частями речи в </w:t>
      </w:r>
      <w:r>
        <w:rPr>
          <w:rFonts w:ascii="Times New Roman" w:hAnsi="Times New Roman" w:cs="Times New Roman"/>
          <w:sz w:val="28"/>
          <w:szCs w:val="28"/>
        </w:rPr>
        <w:t>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художественных произведений эмоционально окрашенных слов, сравнение их по значению с нейтральной лексикой.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прямого и переносно</w:t>
      </w:r>
      <w:r w:rsidR="00CB5796">
        <w:rPr>
          <w:rFonts w:ascii="Times New Roman" w:hAnsi="Times New Roman" w:cs="Times New Roman"/>
          <w:sz w:val="28"/>
          <w:szCs w:val="28"/>
        </w:rPr>
        <w:t xml:space="preserve">го значения слов. Нахождение в </w:t>
      </w:r>
      <w:r>
        <w:rPr>
          <w:rFonts w:ascii="Times New Roman" w:hAnsi="Times New Roman" w:cs="Times New Roman"/>
          <w:sz w:val="28"/>
          <w:szCs w:val="28"/>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образовании существительных и прилагательных с помощью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контекстуальных синонимов.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одноро</w:t>
      </w:r>
      <w:r w:rsidR="00CB5796">
        <w:rPr>
          <w:rFonts w:ascii="Times New Roman" w:hAnsi="Times New Roman" w:cs="Times New Roman"/>
          <w:sz w:val="28"/>
          <w:szCs w:val="28"/>
        </w:rPr>
        <w:t xml:space="preserve">дными членами в художественном </w:t>
      </w:r>
      <w:r>
        <w:rPr>
          <w:rFonts w:ascii="Times New Roman" w:hAnsi="Times New Roman" w:cs="Times New Roman"/>
          <w:sz w:val="28"/>
          <w:szCs w:val="28"/>
        </w:rPr>
        <w:t>описании предмета.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Составление сложных предложений </w:t>
      </w:r>
      <w:r w:rsidR="00CB5796">
        <w:rPr>
          <w:rFonts w:ascii="Times New Roman" w:hAnsi="Times New Roman" w:cs="Times New Roman"/>
          <w:sz w:val="28"/>
          <w:szCs w:val="28"/>
        </w:rPr>
        <w:t xml:space="preserve">(по образцу) в художественном </w:t>
      </w:r>
      <w:r>
        <w:rPr>
          <w:rFonts w:ascii="Times New Roman" w:hAnsi="Times New Roman" w:cs="Times New Roman"/>
          <w:sz w:val="28"/>
          <w:szCs w:val="28"/>
        </w:rPr>
        <w:t xml:space="preserve">описании предмета, признака, действия с использованием образных сравнений и союзов </w:t>
      </w:r>
      <w:r>
        <w:rPr>
          <w:rFonts w:ascii="Times New Roman" w:hAnsi="Times New Roman" w:cs="Times New Roman"/>
          <w:i/>
          <w:sz w:val="28"/>
          <w:szCs w:val="28"/>
        </w:rPr>
        <w:t>как,</w:t>
      </w:r>
      <w:r>
        <w:rPr>
          <w:rFonts w:ascii="Times New Roman" w:hAnsi="Times New Roman" w:cs="Times New Roman"/>
          <w:sz w:val="28"/>
          <w:szCs w:val="28"/>
        </w:rPr>
        <w:t xml:space="preserve"> </w:t>
      </w:r>
      <w:r>
        <w:rPr>
          <w:rFonts w:ascii="Times New Roman" w:hAnsi="Times New Roman" w:cs="Times New Roman"/>
          <w:i/>
          <w:sz w:val="28"/>
          <w:szCs w:val="28"/>
        </w:rPr>
        <w:t>будто, словно</w:t>
      </w:r>
      <w:r>
        <w:rPr>
          <w:rFonts w:ascii="Times New Roman" w:hAnsi="Times New Roman" w:cs="Times New Roman"/>
          <w:b/>
          <w:i/>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загадок на основе использования образных сравнений и сопоставлений.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существительных для составления образных сравнений  и определений.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простых предложений с однородными членами и с союзами </w:t>
      </w:r>
      <w:r>
        <w:rPr>
          <w:rFonts w:ascii="Times New Roman" w:hAnsi="Times New Roman" w:cs="Times New Roman"/>
          <w:i/>
          <w:sz w:val="28"/>
          <w:szCs w:val="28"/>
        </w:rPr>
        <w:t>а, но</w:t>
      </w:r>
      <w:r>
        <w:rPr>
          <w:rFonts w:ascii="Times New Roman" w:hAnsi="Times New Roman" w:cs="Times New Roman"/>
          <w:sz w:val="28"/>
          <w:szCs w:val="28"/>
        </w:rPr>
        <w:t xml:space="preserve">; с повторяющимся союзом </w:t>
      </w:r>
      <w:r>
        <w:rPr>
          <w:rFonts w:ascii="Times New Roman" w:hAnsi="Times New Roman" w:cs="Times New Roman"/>
          <w:i/>
          <w:sz w:val="28"/>
          <w:szCs w:val="28"/>
        </w:rPr>
        <w:t>и</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предложений сложносочиненных предложений в сравнительное описание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сказки по данному началу и опорным словам с предварительным разбором содержания и языкового  оформления.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описания животного с предварительным разбором всех  компонентов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Сочинения-описания животных с элементами художественного стиля по личным наблюдениям, опорным словам и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художественном стиле (рассказ о себе, рассказ о невыдуманных событиях).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места и человека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Сравнительное описание предмета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Отзыв о прочитанной книге с элементами рассуждения, по предложенному плану и опорным 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текста характеристики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ЛИТЕРАТУРНОЕ ЧТЕНИ</w:t>
      </w:r>
      <w:r>
        <w:rPr>
          <w:rFonts w:ascii="Times New Roman" w:hAnsi="Times New Roman" w:cs="Times New Roman"/>
          <w:b/>
          <w:bCs/>
          <w:color w:val="000000"/>
          <w:sz w:val="28"/>
          <w:szCs w:val="28"/>
        </w:rPr>
        <w:t>Е</w:t>
      </w:r>
    </w:p>
    <w:p w:rsidR="005B5BE4" w:rsidRDefault="005B5BE4">
      <w:pPr>
        <w:shd w:val="clear" w:color="auto" w:fill="FFFFFF"/>
        <w:spacing w:after="0" w:line="360" w:lineRule="auto"/>
        <w:ind w:firstLine="709"/>
        <w:jc w:val="center"/>
        <w:rPr>
          <w:rFonts w:ascii="Times New Roman" w:hAnsi="Times New Roman" w:cs="Times New Roman"/>
          <w:b/>
          <w:color w:val="000000"/>
          <w:szCs w:val="28"/>
        </w:rPr>
      </w:pPr>
      <w:r>
        <w:rPr>
          <w:rFonts w:ascii="Times New Roman" w:hAnsi="Times New Roman" w:cs="Times New Roman"/>
          <w:b/>
          <w:sz w:val="28"/>
          <w:szCs w:val="28"/>
        </w:rPr>
        <w:t>Пояснительная записка</w:t>
      </w:r>
    </w:p>
    <w:p w:rsidR="005B5BE4" w:rsidRPr="00CB5796" w:rsidRDefault="005B5BE4">
      <w:pPr>
        <w:pStyle w:val="afff1"/>
        <w:ind w:firstLine="709"/>
        <w:rPr>
          <w:rFonts w:ascii="Times New Roman" w:hAnsi="Times New Roman" w:cs="Times New Roman"/>
          <w:b/>
          <w:szCs w:val="28"/>
        </w:rPr>
      </w:pPr>
      <w:r>
        <w:rPr>
          <w:rFonts w:ascii="Times New Roman" w:hAnsi="Times New Roman" w:cs="Times New Roman"/>
          <w:b/>
          <w:color w:val="000000"/>
          <w:szCs w:val="28"/>
        </w:rPr>
        <w:t>Цель</w:t>
      </w:r>
      <w:r>
        <w:rPr>
          <w:rFonts w:ascii="Times New Roman" w:hAnsi="Times New Roman" w:cs="Times New Roman"/>
          <w:color w:val="000000"/>
          <w:szCs w:val="28"/>
        </w:rPr>
        <w:t xml:space="preserve"> литературного чтения в </w:t>
      </w:r>
      <w:r>
        <w:rPr>
          <w:rFonts w:ascii="Times New Roman" w:hAnsi="Times New Roman" w:cs="Times New Roman"/>
          <w:color w:val="000000"/>
          <w:szCs w:val="28"/>
          <w:lang w:val="en-US"/>
        </w:rPr>
        <w:t>X</w:t>
      </w:r>
      <w:r>
        <w:rPr>
          <w:rFonts w:ascii="Times New Roman" w:hAnsi="Times New Roman" w:cs="Times New Roman"/>
          <w:color w:val="000000"/>
          <w:szCs w:val="28"/>
        </w:rPr>
        <w:t>-</w:t>
      </w:r>
      <w:r>
        <w:rPr>
          <w:rFonts w:ascii="Times New Roman" w:hAnsi="Times New Roman" w:cs="Times New Roman"/>
          <w:color w:val="000000"/>
          <w:szCs w:val="28"/>
          <w:lang w:val="en-US"/>
        </w:rPr>
        <w:t>XII</w:t>
      </w:r>
      <w:r>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Default="005B5BE4">
      <w:pPr>
        <w:pStyle w:val="Default"/>
        <w:spacing w:line="360" w:lineRule="auto"/>
        <w:ind w:firstLine="709"/>
        <w:jc w:val="both"/>
        <w:rPr>
          <w:sz w:val="28"/>
          <w:szCs w:val="28"/>
        </w:rPr>
      </w:pPr>
      <w:r>
        <w:rPr>
          <w:b/>
          <w:sz w:val="28"/>
          <w:szCs w:val="28"/>
        </w:rPr>
        <w:t>Задачи</w:t>
      </w:r>
      <w:r>
        <w:rPr>
          <w:sz w:val="28"/>
          <w:szCs w:val="28"/>
        </w:rPr>
        <w:t xml:space="preserve"> изучения литературного чтения: </w:t>
      </w:r>
    </w:p>
    <w:p w:rsidR="005B5BE4" w:rsidRDefault="005B5BE4">
      <w:pPr>
        <w:pStyle w:val="Default"/>
        <w:spacing w:line="360" w:lineRule="auto"/>
        <w:ind w:firstLine="709"/>
        <w:jc w:val="both"/>
        <w:rPr>
          <w:sz w:val="28"/>
          <w:szCs w:val="28"/>
        </w:rPr>
      </w:pPr>
      <w:r>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Default="005B5BE4">
      <w:pPr>
        <w:pStyle w:val="Default"/>
        <w:spacing w:line="360" w:lineRule="auto"/>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rsidR="005B5BE4" w:rsidRDefault="005B5BE4">
      <w:pPr>
        <w:pStyle w:val="Default"/>
        <w:spacing w:line="360" w:lineRule="auto"/>
        <w:ind w:firstLine="709"/>
        <w:jc w:val="both"/>
        <w:rPr>
          <w:sz w:val="28"/>
          <w:szCs w:val="28"/>
        </w:rPr>
      </w:pPr>
      <w:r>
        <w:rPr>
          <w:sz w:val="28"/>
          <w:szCs w:val="28"/>
        </w:rPr>
        <w:t>совершенствование навыков связной устной речи;</w:t>
      </w:r>
    </w:p>
    <w:p w:rsidR="005B5BE4" w:rsidRDefault="005B5BE4">
      <w:pPr>
        <w:pStyle w:val="Default"/>
        <w:spacing w:line="360" w:lineRule="auto"/>
        <w:ind w:firstLine="709"/>
        <w:jc w:val="both"/>
        <w:rPr>
          <w:sz w:val="28"/>
          <w:szCs w:val="28"/>
        </w:rPr>
      </w:pPr>
      <w:r>
        <w:rPr>
          <w:sz w:val="28"/>
          <w:szCs w:val="28"/>
        </w:rPr>
        <w:t xml:space="preserve">формирование потребности в чтении; </w:t>
      </w:r>
    </w:p>
    <w:p w:rsidR="005B5BE4" w:rsidRDefault="005B5BE4">
      <w:pPr>
        <w:pStyle w:val="Default"/>
        <w:spacing w:line="360" w:lineRule="auto"/>
        <w:ind w:firstLine="709"/>
        <w:jc w:val="both"/>
        <w:rPr>
          <w:b/>
          <w:bCs/>
          <w:color w:val="auto"/>
          <w:sz w:val="28"/>
          <w:szCs w:val="28"/>
        </w:rPr>
      </w:pPr>
      <w:r>
        <w:rPr>
          <w:sz w:val="28"/>
          <w:szCs w:val="28"/>
        </w:rPr>
        <w:t xml:space="preserve">эстетическое и нравственно воспитание в процессе чтения произведений </w:t>
      </w:r>
      <w:r>
        <w:rPr>
          <w:sz w:val="28"/>
          <w:szCs w:val="28"/>
          <w:shd w:val="clear" w:color="auto" w:fill="FFFFFF"/>
        </w:rPr>
        <w:t xml:space="preserve">художественной литературы.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auto"/>
          <w:sz w:val="28"/>
          <w:szCs w:val="28"/>
        </w:rPr>
        <w:t>Содержание чтения (круг чтения)</w:t>
      </w:r>
      <w:r>
        <w:rPr>
          <w:rFonts w:ascii="Times New Roman" w:hAnsi="Times New Roman" w:cs="Times New Roman"/>
          <w:color w:val="auto"/>
          <w:sz w:val="28"/>
          <w:szCs w:val="28"/>
        </w:rPr>
        <w:t xml:space="preserve">. </w:t>
      </w:r>
      <w:r>
        <w:rPr>
          <w:rFonts w:ascii="Times New Roman" w:hAnsi="Times New Roman" w:cs="Times New Roman"/>
          <w:bCs/>
          <w:color w:val="000000"/>
          <w:sz w:val="28"/>
          <w:szCs w:val="28"/>
          <w:shd w:val="clear" w:color="auto" w:fill="FFFFFF"/>
        </w:rPr>
        <w:t>Устное народное творчество (</w:t>
      </w:r>
      <w:r>
        <w:rPr>
          <w:rFonts w:ascii="Times New Roman" w:hAnsi="Times New Roman" w:cs="Times New Roman"/>
          <w:color w:val="000000"/>
          <w:sz w:val="28"/>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Другие виды искусства. Живопись и музыка (народная и авторская), предметы народных промыслов.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Русская литература </w:t>
      </w:r>
      <w:r>
        <w:rPr>
          <w:rFonts w:ascii="Times New Roman" w:hAnsi="Times New Roman" w:cs="Times New Roman"/>
          <w:bCs/>
          <w:color w:val="000000"/>
          <w:sz w:val="28"/>
          <w:szCs w:val="28"/>
          <w:lang w:val="en-US"/>
        </w:rPr>
        <w:t>XIX</w:t>
      </w:r>
      <w:r>
        <w:rPr>
          <w:rFonts w:ascii="Times New Roman" w:hAnsi="Times New Roman" w:cs="Times New Roman"/>
          <w:bCs/>
          <w:color w:val="000000"/>
          <w:sz w:val="28"/>
          <w:szCs w:val="28"/>
        </w:rPr>
        <w:t xml:space="preserve"> века.</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Pr>
          <w:rFonts w:ascii="Times New Roman" w:hAnsi="Times New Roman" w:cs="Times New Roman"/>
          <w:bCs/>
          <w:color w:val="000000"/>
          <w:sz w:val="28"/>
          <w:szCs w:val="28"/>
        </w:rPr>
        <w:t>века.</w:t>
      </w:r>
      <w:r>
        <w:rPr>
          <w:rFonts w:ascii="Times New Roman" w:hAnsi="Times New Roman" w:cs="Times New Roman"/>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shd w:val="clear" w:color="auto" w:fill="FFFFFF"/>
        </w:rPr>
        <w:lastRenderedPageBreak/>
        <w:t xml:space="preserve">Русская литература </w:t>
      </w:r>
      <w:r>
        <w:rPr>
          <w:rFonts w:ascii="Times New Roman" w:hAnsi="Times New Roman" w:cs="Times New Roman"/>
          <w:bCs/>
          <w:color w:val="000000"/>
          <w:sz w:val="28"/>
          <w:szCs w:val="28"/>
          <w:shd w:val="clear" w:color="auto" w:fill="FFFFFF"/>
          <w:lang w:val="en-US"/>
        </w:rPr>
        <w:t>XX</w:t>
      </w:r>
      <w:r>
        <w:rPr>
          <w:rFonts w:ascii="Times New Roman" w:hAnsi="Times New Roman" w:cs="Times New Roman"/>
          <w:bCs/>
          <w:color w:val="000000"/>
          <w:sz w:val="28"/>
          <w:szCs w:val="28"/>
          <w:shd w:val="clear" w:color="auto" w:fill="FFFFFF"/>
        </w:rPr>
        <w:t xml:space="preserve"> века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ascii="Times New Roman" w:hAnsi="Times New Roman" w:cs="Times New Roman"/>
          <w:bCs/>
          <w:color w:val="000000"/>
          <w:sz w:val="28"/>
          <w:szCs w:val="28"/>
          <w:lang w:val="en-US"/>
        </w:rPr>
        <w:t>XX</w:t>
      </w:r>
      <w:r>
        <w:rPr>
          <w:rFonts w:ascii="Times New Roman" w:hAnsi="Times New Roman" w:cs="Times New Roman"/>
          <w:bCs/>
          <w:color w:val="000000"/>
          <w:sz w:val="28"/>
          <w:szCs w:val="28"/>
        </w:rPr>
        <w:t xml:space="preserve"> 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 xml:space="preserve">Другие виды искусства. </w:t>
      </w:r>
      <w:r>
        <w:rPr>
          <w:rFonts w:ascii="Times New Roman" w:hAnsi="Times New Roman" w:cs="Times New Roman"/>
          <w:color w:val="000000"/>
          <w:sz w:val="28"/>
          <w:szCs w:val="28"/>
          <w:shd w:val="clear" w:color="auto" w:fill="FFFFFF"/>
        </w:rPr>
        <w:t>Произведения живописи</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Фотографии военных лет.</w:t>
      </w:r>
      <w:r>
        <w:rPr>
          <w:rFonts w:ascii="Times New Roman" w:hAnsi="Times New Roman" w:cs="Times New Roman"/>
          <w:color w:val="000000"/>
          <w:sz w:val="28"/>
          <w:szCs w:val="28"/>
        </w:rPr>
        <w:t xml:space="preserve"> Музыкальные произведения. Романсы, песни.</w:t>
      </w:r>
      <w:r>
        <w:rPr>
          <w:rFonts w:ascii="Times New Roman" w:hAnsi="Times New Roman" w:cs="Times New Roman"/>
          <w:color w:val="000000"/>
          <w:sz w:val="28"/>
          <w:szCs w:val="28"/>
          <w:shd w:val="clear" w:color="auto" w:fill="FFFFFF"/>
        </w:rPr>
        <w:t xml:space="preserve"> Песни на военную тематику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Современные писатели</w:t>
      </w:r>
      <w:r>
        <w:rPr>
          <w:rFonts w:ascii="Times New Roman" w:hAnsi="Times New Roman" w:cs="Times New Roman"/>
          <w:bCs/>
          <w:color w:val="000000"/>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Cs/>
          <w:color w:val="000000"/>
          <w:sz w:val="28"/>
          <w:szCs w:val="28"/>
          <w:shd w:val="clear" w:color="auto" w:fill="FFFFFF"/>
        </w:rPr>
        <w:t>Зарубежная литература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Теория литературы.</w:t>
      </w:r>
      <w:r>
        <w:rPr>
          <w:rFonts w:ascii="Times New Roman" w:hAnsi="Times New Roman" w:cs="Times New Roman"/>
          <w:color w:val="000000"/>
          <w:sz w:val="28"/>
          <w:szCs w:val="28"/>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Рифма в стихотворении. Ритм в стихотворении.</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Поэзия как вид художественных произведений. Признаки поэтических произведений: рифма, ритм.</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Автобиографические произведения. Воспоминания (мемуары).</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lastRenderedPageBreak/>
        <w:t>Навыки чтения.</w:t>
      </w:r>
      <w:r>
        <w:rPr>
          <w:rFonts w:ascii="Times New Roman" w:hAnsi="Times New Roman" w:cs="Times New Roman"/>
          <w:color w:val="000000"/>
          <w:sz w:val="28"/>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rFonts w:ascii="Times New Roman" w:hAnsi="Times New Roman" w:cs="Times New Roman"/>
          <w:b/>
          <w:bCs/>
          <w:color w:val="000000"/>
          <w:sz w:val="28"/>
          <w:szCs w:val="28"/>
          <w:shd w:val="clear" w:color="auto" w:fill="FFFFFF"/>
        </w:rPr>
        <w:tab/>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Сознательное чтение текста вслух и про себя.</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Default="005B5BE4">
      <w:pPr>
        <w:shd w:val="clear" w:color="auto" w:fill="FFFFFF"/>
        <w:autoSpaceDE w:val="0"/>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Освоение разных видов чтения текста (выборочное, ознакомительное, изучающее).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Работа с текстом.</w:t>
      </w:r>
      <w:r>
        <w:rPr>
          <w:rFonts w:ascii="Times New Roman" w:hAnsi="Times New Roman" w:cs="Times New Roman"/>
          <w:color w:val="000000"/>
          <w:sz w:val="28"/>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Pr>
          <w:rFonts w:ascii="Times New Roman" w:hAnsi="Times New Roman" w:cs="Times New Roman"/>
          <w:sz w:val="28"/>
          <w:szCs w:val="28"/>
        </w:rPr>
        <w:t xml:space="preserve">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представлений о типах текстов (описание, рассуждение, повествование).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Сравнение художественных, деловых (учебных) и научно-познавательных текстов. </w:t>
      </w:r>
      <w:r>
        <w:rPr>
          <w:rFonts w:ascii="Times New Roman" w:hAnsi="Times New Roman" w:cs="Times New Roman"/>
          <w:iCs/>
          <w:sz w:val="28"/>
          <w:szCs w:val="28"/>
        </w:rPr>
        <w:t>Нахождение (с помощью учителя) необходимой информации в научно-познавательном тексте для подготовки сообщения.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Составление различных видов пересказов.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эмоционального характера текстов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w:t>
      </w:r>
      <w:r>
        <w:rPr>
          <w:rFonts w:ascii="Times New Roman" w:hAnsi="Times New Roman" w:cs="Times New Roman"/>
          <w:color w:val="000000"/>
          <w:sz w:val="28"/>
          <w:szCs w:val="28"/>
          <w:shd w:val="clear" w:color="auto" w:fill="FFFFFF"/>
        </w:rPr>
        <w:lastRenderedPageBreak/>
        <w:t>фразеологического оборотов (с помощью учителя). Различение прямого и переносного значения слов и выражений.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Выделение в тексте описаний и рассуждений.</w:t>
      </w:r>
    </w:p>
    <w:p w:rsidR="005B5BE4" w:rsidRDefault="005B5BE4">
      <w:pPr>
        <w:autoSpaceDE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Default="005B5BE4">
      <w:pPr>
        <w:autoSpaceDE w:val="0"/>
        <w:spacing w:after="0" w:line="360" w:lineRule="auto"/>
        <w:ind w:firstLine="709"/>
        <w:jc w:val="both"/>
        <w:rPr>
          <w:rFonts w:ascii="Times New Roman" w:hAnsi="Times New Roman" w:cs="Times New Roman"/>
          <w:iCs/>
          <w:sz w:val="28"/>
          <w:szCs w:val="28"/>
        </w:rPr>
      </w:pPr>
      <w:r>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iCs/>
          <w:sz w:val="28"/>
          <w:szCs w:val="28"/>
        </w:rPr>
        <w:t>Составление отзыва на книгу</w:t>
      </w:r>
      <w:r>
        <w:rPr>
          <w:rFonts w:ascii="Times New Roman" w:hAnsi="Times New Roman" w:cs="Times New Roman"/>
          <w:sz w:val="28"/>
          <w:szCs w:val="28"/>
        </w:rPr>
        <w:t>, аннотацию.</w:t>
      </w:r>
      <w:r>
        <w:rPr>
          <w:rFonts w:ascii="Times New Roman" w:hAnsi="Times New Roman" w:cs="Times New Roman"/>
          <w:sz w:val="28"/>
          <w:szCs w:val="28"/>
          <w:shd w:val="clear" w:color="auto" w:fill="FFFFFF"/>
        </w:rPr>
        <w:t xml:space="preserve"> Составление высказывания-рассуждения с опорой на иллюстрацию, алгоритм.</w:t>
      </w:r>
    </w:p>
    <w:p w:rsidR="005B5BE4" w:rsidRDefault="005B5BE4">
      <w:pPr>
        <w:autoSpaceDE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Default="005B5BE4">
      <w:pPr>
        <w:shd w:val="clear" w:color="auto" w:fill="FFFFFF"/>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t xml:space="preserve">МАТЕМАТИКА </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обучения математике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w:t>
      </w:r>
      <w:r>
        <w:rPr>
          <w:rFonts w:ascii="Times New Roman" w:hAnsi="Times New Roman" w:cs="Times New Roman"/>
          <w:sz w:val="28"/>
          <w:szCs w:val="28"/>
        </w:rPr>
        <w:lastRenderedPageBreak/>
        <w:t>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совершенствовании ранее приобретенных доступных математических знаний,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применении математических знаний, умений и навыков для решения практико-ориентированных задач;</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Запись чисел, полученных при измерении площади и объема, в виде 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действия. </w:t>
      </w:r>
      <w:r>
        <w:rPr>
          <w:rFonts w:ascii="Times New Roman" w:hAnsi="Times New Roman" w:cs="Times New Roman"/>
          <w:sz w:val="28"/>
          <w:szCs w:val="28"/>
        </w:rPr>
        <w:t>Устные вычисления(сложение, вычитание, умножение, деление) с числами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3-5 арифметических действий.</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Дроби. </w:t>
      </w:r>
      <w:r>
        <w:rPr>
          <w:rFonts w:ascii="Times New Roman" w:hAnsi="Times New Roman" w:cs="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одной его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трехзначное число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Процент. Нахождение одного и нескольких процентов от числа, в том числе с использованием микрокалькулятора.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одному проценту.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дробей (обыкновенных и десятичных) и процентов в диаграммах (линейных, столбчатых, круговых).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Арифметические задачи. </w:t>
      </w:r>
      <w:r>
        <w:rPr>
          <w:rFonts w:ascii="Times New Roman" w:hAnsi="Times New Roman" w:cs="Times New Roman"/>
          <w:sz w:val="28"/>
          <w:szCs w:val="28"/>
        </w:rPr>
        <w:t xml:space="preserve">Простые (все виды, рассмотренные на предыдущих этапах обучения) и составные (в 3-5 арифметических действий) задачи.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движение в одном и противоположном направлении двух тел.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нахождение целого по значению его доли.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Геометрический материал.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и линий.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прямых в пространстве: наклонные, горизонтальные, вертикальные. Уровень, отвес.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Симметрия. Ось, центр симметрии.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периметра многоугольника,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Вычисление длины окружности, площади круга. Сектор, сегмент.</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ИНФОРМАТИКА </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Курс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логическим продолжением изучения этого предмета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Целью обучения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Default="005B5BE4">
      <w:pPr>
        <w:pStyle w:val="af4"/>
        <w:spacing w:after="0" w:line="360" w:lineRule="auto"/>
        <w:ind w:firstLine="454"/>
        <w:jc w:val="both"/>
        <w:rPr>
          <w:rFonts w:ascii="Times New Roman" w:hAnsi="Times New Roman"/>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Поиск и обработка информации:</w:t>
      </w:r>
      <w:r>
        <w:rPr>
          <w:rFonts w:ascii="Times New Roman" w:hAnsi="Times New Roman" w:cs="Times New Roman"/>
          <w:sz w:val="28"/>
          <w:szCs w:val="28"/>
        </w:rPr>
        <w:t xml:space="preserve"> информация, её сбор, анализ и систематизация. Способы получения, хранения, переработки информации. </w:t>
      </w:r>
      <w:bookmarkStart w:id="1" w:name="bookmark19"/>
      <w:r>
        <w:rPr>
          <w:rFonts w:ascii="Times New Roman" w:hAnsi="Times New Roman" w:cs="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Default="005B5BE4">
      <w:pPr>
        <w:spacing w:after="0" w:line="360" w:lineRule="auto"/>
        <w:ind w:firstLine="709"/>
        <w:jc w:val="both"/>
        <w:rPr>
          <w:rFonts w:ascii="Times New Roman" w:hAnsi="Times New Roman" w:cs="Times New Roman"/>
          <w:i/>
          <w:sz w:val="28"/>
          <w:szCs w:val="28"/>
        </w:rPr>
      </w:pPr>
      <w:bookmarkStart w:id="2" w:name="bookmark21"/>
      <w:bookmarkEnd w:id="1"/>
      <w:r>
        <w:rPr>
          <w:rFonts w:ascii="Times New Roman" w:hAnsi="Times New Roman" w:cs="Times New Roman"/>
          <w:i/>
          <w:sz w:val="28"/>
          <w:szCs w:val="28"/>
        </w:rPr>
        <w:t>Общение в цифровой среде</w:t>
      </w:r>
      <w:r>
        <w:rPr>
          <w:rFonts w:ascii="Times New Roman" w:hAnsi="Times New Roman" w:cs="Times New Roman"/>
          <w:sz w:val="28"/>
          <w:szCs w:val="28"/>
        </w:rPr>
        <w:t>: создание, представление и передача сообщений</w:t>
      </w:r>
      <w:bookmarkEnd w:id="2"/>
      <w:r>
        <w:rPr>
          <w:rFonts w:ascii="Times New Roman" w:hAnsi="Times New Roman" w:cs="Times New Roman"/>
          <w:sz w:val="28"/>
          <w:szCs w:val="28"/>
        </w:rPr>
        <w:t>.</w:t>
      </w:r>
    </w:p>
    <w:p w:rsidR="005B5BE4" w:rsidRPr="00CB5796"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sz w:val="28"/>
          <w:szCs w:val="28"/>
        </w:rPr>
        <w:t>Гигиена работы с компьютером:</w:t>
      </w:r>
      <w:r>
        <w:rPr>
          <w:rFonts w:ascii="Times New Roman" w:hAnsi="Times New Roman" w:cs="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CB5796" w:rsidRDefault="005B5BE4">
      <w:pPr>
        <w:spacing w:after="0" w:line="360" w:lineRule="auto"/>
        <w:ind w:firstLine="709"/>
        <w:jc w:val="center"/>
        <w:rPr>
          <w:rFonts w:ascii="Times New Roman" w:hAnsi="Times New Roman" w:cs="Times New Roman"/>
          <w:color w:val="auto"/>
          <w:sz w:val="28"/>
          <w:szCs w:val="28"/>
        </w:rPr>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 </w:t>
      </w:r>
      <w:r>
        <w:rPr>
          <w:rFonts w:ascii="Times New Roman" w:hAnsi="Times New Roman" w:cs="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auto"/>
          <w:sz w:val="28"/>
          <w:szCs w:val="28"/>
        </w:rPr>
        <w:t>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и совершенствование навыков ведения домашнего хозяйства;</w:t>
      </w:r>
      <w:r>
        <w:rPr>
          <w:rFonts w:ascii="Times New Roman" w:hAnsi="Times New Roman" w:cs="Times New Roman"/>
          <w:sz w:val="28"/>
          <w:szCs w:val="28"/>
        </w:rPr>
        <w:t xml:space="preserve"> воспитание положительного отношения к домашнему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развитие умений, связанных с решением бытовых экономических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формирование социально-нормативного поведения в семье и обществе;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умений, необходимых для выбора профессии и дальнейшего трудоустройства;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5B5BE4" w:rsidRDefault="005B5BE4">
      <w:pPr>
        <w:spacing w:after="0" w:line="360" w:lineRule="auto"/>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Здоровый образ жизни ― требование современного общества.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Значение здоровья в жизни и деятельности человека. </w:t>
      </w:r>
      <w:r>
        <w:rPr>
          <w:rFonts w:ascii="Times New Roman" w:hAnsi="Times New Roman" w:cs="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Негативное воздействие вредн</w:t>
      </w:r>
      <w:r w:rsidR="00CB5796">
        <w:rPr>
          <w:rFonts w:ascii="Times New Roman" w:hAnsi="Times New Roman" w:cs="Times New Roman"/>
          <w:color w:val="auto"/>
          <w:sz w:val="28"/>
          <w:szCs w:val="28"/>
        </w:rPr>
        <w:t>ых веществ на здоровье человека,</w:t>
      </w:r>
      <w:r>
        <w:rPr>
          <w:rFonts w:ascii="Times New Roman" w:hAnsi="Times New Roman" w:cs="Times New Roman"/>
          <w:color w:val="auto"/>
          <w:sz w:val="28"/>
          <w:szCs w:val="28"/>
        </w:rPr>
        <w:t xml:space="preserve"> последующие поколения.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Здоровье и красота</w:t>
      </w:r>
      <w:r>
        <w:rPr>
          <w:rFonts w:ascii="Times New Roman" w:hAnsi="Times New Roman" w:cs="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Гигиенические правила для девушек. Средства личной гигиены для девушек (виды, правила пользования).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Гигиенические правила для юношей.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медицинских учреждений</w:t>
      </w:r>
      <w:r>
        <w:rPr>
          <w:rFonts w:ascii="Times New Roman" w:hAnsi="Times New Roman" w:cs="Times New Roman"/>
          <w:color w:val="auto"/>
          <w:sz w:val="28"/>
          <w:szCs w:val="28"/>
        </w:rPr>
        <w:t>: поликлиника, амбулатория, больница, диспансер. Функции основных врачей-специалистов.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страховой медицинской помощи</w:t>
      </w:r>
      <w:r>
        <w:rPr>
          <w:rFonts w:ascii="Times New Roman" w:hAnsi="Times New Roman" w:cs="Times New Roman"/>
          <w:color w:val="auto"/>
          <w:sz w:val="28"/>
          <w:szCs w:val="28"/>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и назначение жилых комнат и нежилых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Кухонная утварь</w:t>
      </w:r>
      <w:r>
        <w:rPr>
          <w:rFonts w:ascii="Times New Roman" w:hAnsi="Times New Roman" w:cs="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Национальные виды кухонной посуды</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История возникновения и развития кухонной утвари.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Виды кухонной мебели. Правила ухода и содержание.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Ванная комната</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lastRenderedPageBreak/>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Интерьер. </w:t>
      </w:r>
      <w:r>
        <w:rPr>
          <w:rFonts w:ascii="Times New Roman" w:hAnsi="Times New Roman" w:cs="Times New Roman"/>
          <w:color w:val="auto"/>
          <w:sz w:val="28"/>
          <w:szCs w:val="28"/>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Ремонтные работы в доме</w:t>
      </w:r>
      <w:r>
        <w:rPr>
          <w:rFonts w:ascii="Times New Roman" w:hAnsi="Times New Roman" w:cs="Times New Roman"/>
          <w:color w:val="auto"/>
          <w:sz w:val="28"/>
          <w:szCs w:val="28"/>
        </w:rPr>
        <w:t>.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Одежда</w:t>
      </w:r>
      <w:r>
        <w:rPr>
          <w:rFonts w:ascii="Times New Roman" w:hAnsi="Times New Roman" w:cs="Times New Roman"/>
          <w:color w:val="auto"/>
          <w:sz w:val="28"/>
          <w:szCs w:val="28"/>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Стиль одежды. </w:t>
      </w:r>
      <w:r>
        <w:rPr>
          <w:rFonts w:ascii="Times New Roman" w:hAnsi="Times New Roman" w:cs="Times New Roman"/>
          <w:color w:val="auto"/>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История возникновения одежды. </w:t>
      </w:r>
      <w:r>
        <w:rPr>
          <w:rFonts w:ascii="Times New Roman" w:hAnsi="Times New Roman" w:cs="Times New Roman"/>
          <w:color w:val="auto"/>
          <w:sz w:val="28"/>
          <w:szCs w:val="28"/>
        </w:rPr>
        <w:t>Одежда разных эпох. Изменения в одежде в разные исторические периоды.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Национальная одежда.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приобретения обуви в магазине: выбор, примерка, оплата. Гарантийный срок службы обуви; хранение чека или его копии.</w:t>
      </w:r>
    </w:p>
    <w:p w:rsidR="00EF1C4E" w:rsidRPr="00EF1C4E" w:rsidRDefault="00EF1C4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Национальная обувь</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xml:space="preserve">. Правила ухода за обувью, изготовленной из натуральной и искусственной кожи, нубука, замши, текстиля.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Ремонт обуви в специализированных мастерских.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История появления обуви.</w:t>
      </w:r>
      <w:r>
        <w:rPr>
          <w:rFonts w:ascii="Times New Roman" w:hAnsi="Times New Roman" w:cs="Times New Roman"/>
          <w:color w:val="auto"/>
          <w:sz w:val="28"/>
          <w:szCs w:val="28"/>
        </w:rPr>
        <w:t xml:space="preserve"> Обувь в разные исторические времена.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Организация правильного питания. Режим питания. Рацион питания.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Завтрак</w:t>
      </w:r>
      <w:r>
        <w:rPr>
          <w:rFonts w:ascii="Times New Roman" w:hAnsi="Times New Roman" w:cs="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Блюда из яиц: яичница-глазунья, омлеты (омлеты простые и с добавками). Приготовление блюд из яиц.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Напитки для завтрака.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Обед.</w:t>
      </w:r>
      <w:r>
        <w:rPr>
          <w:rFonts w:ascii="Times New Roman" w:hAnsi="Times New Roman" w:cs="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Мясные блюда (виды, способы приготовления). Приготовление котлет из готового фарша. Жарка мяса.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Рыбные блюда (виды, способы приготовления). Рыба отварная. Рыба жареная.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Гарниры: овощные, из круп, макаронных изделий.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Фруктовые напитки: соки, нектары.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Ужин</w:t>
      </w:r>
      <w:r>
        <w:rPr>
          <w:rFonts w:ascii="Times New Roman" w:hAnsi="Times New Roman" w:cs="Times New Roman"/>
          <w:color w:val="auto"/>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питания</w:t>
      </w:r>
      <w:r>
        <w:rPr>
          <w:rFonts w:ascii="Times New Roman" w:hAnsi="Times New Roman" w:cs="Times New Roman"/>
          <w:color w:val="auto"/>
          <w:sz w:val="28"/>
          <w:szCs w:val="28"/>
        </w:rPr>
        <w:t>. Диетическое питание. Питание детей ясельного возраста. Приготовление национальных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Праздничный стол. </w:t>
      </w:r>
      <w:r>
        <w:rPr>
          <w:rFonts w:ascii="Times New Roman" w:hAnsi="Times New Roman" w:cs="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Украшения салатов и холодных блюд из овощей и зелени.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Этикет праздничного застолья.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Блюда национальной кухни</w:t>
      </w:r>
      <w:r>
        <w:rPr>
          <w:rFonts w:ascii="Times New Roman" w:hAnsi="Times New Roman" w:cs="Times New Roman"/>
          <w:color w:val="auto"/>
          <w:sz w:val="28"/>
          <w:szCs w:val="28"/>
        </w:rPr>
        <w:t xml:space="preserve">.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Pr>
          <w:rFonts w:ascii="Times New Roman" w:hAnsi="Times New Roman" w:cs="Times New Roman"/>
          <w:color w:val="auto"/>
          <w:sz w:val="28"/>
          <w:szCs w:val="28"/>
        </w:rPr>
        <w:t xml:space="preserve"> Электронные билеты.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 Основные службы. Основные маршруты.</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Порядок приобретения билетов. Электронные билеты. Стоимость проезда.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rFonts w:ascii="Times New Roman" w:hAnsi="Times New Roman" w:cs="Times New Roman"/>
          <w:sz w:val="28"/>
          <w:szCs w:val="28"/>
        </w:rPr>
        <w:t>обыкновенные, заказные, с объявленной ценностью</w:t>
      </w:r>
      <w:r>
        <w:rPr>
          <w:rFonts w:ascii="Times New Roman" w:hAnsi="Times New Roman" w:cs="Times New Roman"/>
          <w:color w:val="auto"/>
          <w:sz w:val="28"/>
          <w:szCs w:val="28"/>
        </w:rPr>
        <w:t>).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Беспроводные средства персональной связи (</w:t>
      </w:r>
      <w:r>
        <w:rPr>
          <w:rFonts w:ascii="Times New Roman" w:hAnsi="Times New Roman" w:cs="Times New Roman"/>
          <w:sz w:val="28"/>
          <w:szCs w:val="28"/>
        </w:rPr>
        <w:t>мобильные телефоны сотовой связи, пейджеры и беспроводные стационарные радиотелефоны, спутниковая связь</w:t>
      </w:r>
      <w:r>
        <w:rPr>
          <w:rFonts w:ascii="Times New Roman" w:hAnsi="Times New Roman" w:cs="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и ее преимущества. Видео-связь (скайп). </w:t>
      </w:r>
      <w:r w:rsidR="00EF1C4E">
        <w:rPr>
          <w:rFonts w:ascii="Times New Roman" w:hAnsi="Times New Roman" w:cs="Times New Roman"/>
          <w:color w:val="auto"/>
          <w:sz w:val="28"/>
          <w:szCs w:val="28"/>
        </w:rPr>
        <w:t xml:space="preserve">Видео-конференции. </w:t>
      </w:r>
      <w:r>
        <w:rPr>
          <w:rFonts w:ascii="Times New Roman" w:hAnsi="Times New Roman" w:cs="Times New Roman"/>
          <w:color w:val="auto"/>
          <w:sz w:val="28"/>
          <w:szCs w:val="28"/>
        </w:rPr>
        <w:t>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Организации</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Трудоустройство</w:t>
      </w:r>
      <w:r>
        <w:rPr>
          <w:rFonts w:ascii="Times New Roman" w:hAnsi="Times New Roman" w:cs="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Будущая семья</w:t>
      </w:r>
      <w:r>
        <w:rPr>
          <w:rFonts w:ascii="Times New Roman" w:hAnsi="Times New Roman" w:cs="Times New Roman"/>
          <w:color w:val="auto"/>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Default="005B5BE4">
      <w:pPr>
        <w:spacing w:after="12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lastRenderedPageBreak/>
        <w:t>Ответственность родителей за будущее ребенка. Социальное сиротство. Го</w:t>
      </w:r>
      <w:r>
        <w:rPr>
          <w:rFonts w:ascii="Times New Roman" w:hAnsi="Times New Roman" w:cs="Times New Roman"/>
          <w:color w:val="auto"/>
          <w:sz w:val="28"/>
          <w:szCs w:val="28"/>
        </w:rPr>
        <w:softHyphen/>
        <w:t>су</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нные проблемы, связанные с сиротством. Поведение родителей в семье, где ждут ре</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Беременность, роды. Семейный уклад с появлением новорожденного в семье, рас</w:t>
      </w:r>
      <w:r>
        <w:rPr>
          <w:rFonts w:ascii="Times New Roman" w:hAnsi="Times New Roman" w:cs="Times New Roman"/>
          <w:color w:val="auto"/>
          <w:sz w:val="28"/>
          <w:szCs w:val="28"/>
        </w:rPr>
        <w:softHyphen/>
        <w:t>пре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ление обязанностей. Грудной ребенок в семье: уход, питание новорожденного, детский гар</w:t>
      </w:r>
      <w:r>
        <w:rPr>
          <w:rFonts w:ascii="Times New Roman" w:hAnsi="Times New Roman" w:cs="Times New Roman"/>
          <w:color w:val="auto"/>
          <w:sz w:val="28"/>
          <w:szCs w:val="28"/>
        </w:rPr>
        <w:softHyphen/>
        <w:t>дероб, необходимое оборудование и приспособления. Развитие ребенка раннего во</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p>
    <w:p w:rsidR="005B5BE4" w:rsidRDefault="005B5BE4">
      <w:pPr>
        <w:pStyle w:val="26"/>
        <w:spacing w:before="120" w:after="0" w:line="36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Основные </w:t>
      </w:r>
      <w:r w:rsidR="00EF1C4E">
        <w:rPr>
          <w:rFonts w:ascii="Times New Roman" w:hAnsi="Times New Roman" w:cs="Times New Roman"/>
          <w:b/>
          <w:sz w:val="28"/>
          <w:szCs w:val="28"/>
        </w:rPr>
        <w:t xml:space="preserve">цели изучения данного предмета </w:t>
      </w:r>
      <w:r w:rsidR="00EF1C4E">
        <w:rPr>
          <w:rFonts w:ascii="Times New Roman" w:hAnsi="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Pr>
          <w:rFonts w:ascii="Times New Roman" w:hAnsi="Times New Roman" w:cs="Times New Roman"/>
          <w:sz w:val="28"/>
          <w:szCs w:val="28"/>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знакомство с Основным Законом государства – Конституцией Российской Федерации.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ведущих понятий предмета: мораль, право, государство,  гражданин, закон, правопорядок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формирование навыков сознательного законопослушного поведения в обществе.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единстве прав и обязанностей гражданина России.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w:t>
      </w:r>
      <w:r w:rsidR="00EF1C4E">
        <w:rPr>
          <w:rFonts w:ascii="Times New Roman" w:hAnsi="Times New Roman"/>
          <w:sz w:val="28"/>
          <w:szCs w:val="28"/>
        </w:rPr>
        <w:t xml:space="preserve">коррекция и </w:t>
      </w:r>
      <w:r>
        <w:rPr>
          <w:rFonts w:ascii="Times New Roman" w:hAnsi="Times New Roman"/>
          <w:sz w:val="28"/>
          <w:szCs w:val="28"/>
        </w:rPr>
        <w:t>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Мораль, право, государство</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color w:val="auto"/>
          <w:sz w:val="28"/>
          <w:szCs w:val="28"/>
          <w:shd w:val="clear" w:color="auto" w:fill="FFFFFF"/>
        </w:rPr>
        <w:softHyphen/>
        <w:t>ральная ответственность. Общечеловеческие ценности. Понятия добра и зла. Жизнь – са</w:t>
      </w:r>
      <w:r>
        <w:rPr>
          <w:rStyle w:val="apple-converted-space"/>
          <w:rFonts w:ascii="Times New Roman" w:hAnsi="Times New Roman" w:cs="Times New Roman"/>
          <w:color w:val="auto"/>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w:t>
      </w:r>
      <w:r>
        <w:rPr>
          <w:rStyle w:val="apple-converted-space"/>
          <w:rFonts w:ascii="Times New Roman" w:hAnsi="Times New Roman" w:cs="Times New Roman"/>
          <w:color w:val="auto"/>
          <w:sz w:val="28"/>
          <w:szCs w:val="28"/>
          <w:shd w:val="clear" w:color="auto" w:fill="FFFFFF"/>
        </w:rPr>
        <w:lastRenderedPageBreak/>
        <w:t>органы, обеспечивающие соблюдение правопорядка  (прокуратура, суд, Федеральная служба безопасности, полиция и др.).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color w:val="auto"/>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Что такое государство? Взаимосвязь го</w:t>
      </w:r>
      <w:r w:rsidR="00EF1C4E">
        <w:rPr>
          <w:rStyle w:val="apple-converted-space"/>
          <w:rFonts w:ascii="Times New Roman" w:hAnsi="Times New Roman" w:cs="Times New Roman"/>
          <w:color w:val="auto"/>
          <w:sz w:val="28"/>
          <w:szCs w:val="28"/>
          <w:shd w:val="clear" w:color="auto" w:fill="FFFFFF"/>
        </w:rPr>
        <w:t>сударства и права. Признаки, от</w:t>
      </w:r>
      <w:r>
        <w:rPr>
          <w:rStyle w:val="apple-converted-space"/>
          <w:rFonts w:ascii="Times New Roman" w:hAnsi="Times New Roman" w:cs="Times New Roman"/>
          <w:color w:val="auto"/>
          <w:sz w:val="28"/>
          <w:szCs w:val="28"/>
          <w:shd w:val="clear" w:color="auto" w:fill="FFFFFF"/>
        </w:rPr>
        <w:t>ли</w:t>
      </w:r>
      <w:r>
        <w:rPr>
          <w:rStyle w:val="apple-converted-space"/>
          <w:rFonts w:ascii="Times New Roman" w:hAnsi="Times New Roman" w:cs="Times New Roman"/>
          <w:color w:val="auto"/>
          <w:sz w:val="28"/>
          <w:szCs w:val="28"/>
          <w:shd w:val="clear" w:color="auto" w:fill="FFFFFF"/>
        </w:rPr>
        <w:softHyphen/>
        <w:t>чающие государство от других общественных образований. Право и закон. Ис</w:t>
      </w:r>
      <w:r>
        <w:rPr>
          <w:rStyle w:val="apple-converted-space"/>
          <w:rFonts w:ascii="Times New Roman" w:hAnsi="Times New Roman" w:cs="Times New Roman"/>
          <w:color w:val="auto"/>
          <w:sz w:val="28"/>
          <w:szCs w:val="28"/>
          <w:shd w:val="clear" w:color="auto" w:fill="FFFFFF"/>
        </w:rPr>
        <w:softHyphen/>
        <w:t xml:space="preserve">точники права. Законодательная власть. </w:t>
      </w:r>
      <w:r w:rsidR="00EF1C4E">
        <w:rPr>
          <w:rStyle w:val="apple-converted-space"/>
          <w:rFonts w:ascii="Times New Roman" w:hAnsi="Times New Roman" w:cs="Times New Roman"/>
          <w:color w:val="auto"/>
          <w:sz w:val="28"/>
          <w:szCs w:val="28"/>
          <w:shd w:val="clear" w:color="auto" w:fill="FFFFFF"/>
        </w:rPr>
        <w:t>Российское законодательство. Ис</w:t>
      </w:r>
      <w:r>
        <w:rPr>
          <w:rStyle w:val="apple-converted-space"/>
          <w:rFonts w:ascii="Times New Roman" w:hAnsi="Times New Roman" w:cs="Times New Roman"/>
          <w:color w:val="auto"/>
          <w:sz w:val="28"/>
          <w:szCs w:val="28"/>
          <w:shd w:val="clear" w:color="auto" w:fill="FFFFFF"/>
        </w:rPr>
        <w:t>точ</w:t>
      </w:r>
      <w:r>
        <w:rPr>
          <w:rStyle w:val="apple-converted-space"/>
          <w:rFonts w:ascii="Times New Roman" w:hAnsi="Times New Roman" w:cs="Times New Roman"/>
          <w:color w:val="auto"/>
          <w:sz w:val="28"/>
          <w:szCs w:val="28"/>
          <w:shd w:val="clear" w:color="auto" w:fill="FFFFFF"/>
        </w:rPr>
        <w:softHyphen/>
        <w:t>ники российского права. Как принимаются з</w:t>
      </w:r>
      <w:r w:rsidR="00EF1C4E">
        <w:rPr>
          <w:rStyle w:val="apple-converted-space"/>
          <w:rFonts w:ascii="Times New Roman" w:hAnsi="Times New Roman" w:cs="Times New Roman"/>
          <w:color w:val="auto"/>
          <w:sz w:val="28"/>
          <w:szCs w:val="28"/>
          <w:shd w:val="clear" w:color="auto" w:fill="FFFFFF"/>
        </w:rPr>
        <w:t>аконы в Российской Феде</w:t>
      </w:r>
      <w:r>
        <w:rPr>
          <w:rStyle w:val="apple-converted-space"/>
          <w:rFonts w:ascii="Times New Roman" w:hAnsi="Times New Roman" w:cs="Times New Roman"/>
          <w:color w:val="auto"/>
          <w:sz w:val="28"/>
          <w:szCs w:val="28"/>
          <w:shd w:val="clear" w:color="auto" w:fill="FFFFFF"/>
        </w:rPr>
        <w:t>ра</w:t>
      </w:r>
      <w:r>
        <w:rPr>
          <w:rStyle w:val="apple-converted-space"/>
          <w:rFonts w:ascii="Times New Roman" w:hAnsi="Times New Roman" w:cs="Times New Roman"/>
          <w:color w:val="auto"/>
          <w:sz w:val="28"/>
          <w:szCs w:val="28"/>
          <w:shd w:val="clear" w:color="auto" w:fill="FFFFFF"/>
        </w:rPr>
        <w:softHyphen/>
        <w:t>ции. Система российского права. Пр</w:t>
      </w:r>
      <w:r w:rsidR="00EF1C4E">
        <w:rPr>
          <w:rStyle w:val="apple-converted-space"/>
          <w:rFonts w:ascii="Times New Roman" w:hAnsi="Times New Roman" w:cs="Times New Roman"/>
          <w:color w:val="auto"/>
          <w:sz w:val="28"/>
          <w:szCs w:val="28"/>
          <w:shd w:val="clear" w:color="auto" w:fill="FFFFFF"/>
        </w:rPr>
        <w:t>авоотношения. Отрасли права: го</w:t>
      </w:r>
      <w:r>
        <w:rPr>
          <w:rStyle w:val="apple-converted-space"/>
          <w:rFonts w:ascii="Times New Roman" w:hAnsi="Times New Roman" w:cs="Times New Roman"/>
          <w:color w:val="auto"/>
          <w:sz w:val="28"/>
          <w:szCs w:val="28"/>
          <w:shd w:val="clear" w:color="auto" w:fill="FFFFFF"/>
        </w:rPr>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вен</w:t>
      </w:r>
      <w:r>
        <w:rPr>
          <w:rStyle w:val="apple-converted-space"/>
          <w:rFonts w:ascii="Times New Roman" w:hAnsi="Times New Roman" w:cs="Times New Roman"/>
          <w:color w:val="auto"/>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color w:val="auto"/>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color w:val="auto"/>
          <w:sz w:val="28"/>
          <w:szCs w:val="28"/>
          <w:shd w:val="clear" w:color="auto" w:fill="FFFFFF"/>
        </w:rPr>
        <w:softHyphen/>
        <w:t>ва.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Конституция Российской Федерации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рии принятия конституций. Структура  и содержание разделов Конституции Рос</w:t>
      </w:r>
      <w:r>
        <w:rPr>
          <w:rStyle w:val="apple-converted-space"/>
          <w:rFonts w:ascii="Times New Roman" w:hAnsi="Times New Roman" w:cs="Times New Roman"/>
          <w:color w:val="auto"/>
          <w:sz w:val="28"/>
          <w:szCs w:val="28"/>
          <w:shd w:val="clear" w:color="auto" w:fill="FFFFFF"/>
        </w:rPr>
        <w:softHyphen/>
        <w:t>сийской Федерации. Определение Конституцией формы Российского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ства. Федеративное устройство государства. Организация власти в Рос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color w:val="auto"/>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color w:val="auto"/>
          <w:sz w:val="28"/>
          <w:szCs w:val="28"/>
          <w:shd w:val="clear" w:color="auto" w:fill="FFFFFF"/>
        </w:rPr>
        <w:softHyphen/>
        <w:t xml:space="preserve">сийской Федерации. </w:t>
      </w:r>
      <w:r w:rsidR="00EF1C4E">
        <w:rPr>
          <w:rStyle w:val="apple-converted-space"/>
          <w:rFonts w:ascii="Times New Roman" w:hAnsi="Times New Roman" w:cs="Times New Roman"/>
          <w:color w:val="auto"/>
          <w:sz w:val="28"/>
          <w:szCs w:val="28"/>
          <w:shd w:val="clear" w:color="auto" w:fill="FFFFFF"/>
        </w:rPr>
        <w:t xml:space="preserve">Президент Российской Федерации </w:t>
      </w:r>
      <w:r w:rsidR="00EF1C4E">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глава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 xml:space="preserve">ва. Местное самоуправление. Избирательная система.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Права и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Гражданство Российской Федерации. Ответственность государства перед гражданами. Права и свободы граждан. Основные конституционные </w:t>
      </w:r>
      <w:r>
        <w:rPr>
          <w:rStyle w:val="apple-converted-space"/>
          <w:rFonts w:ascii="Times New Roman" w:hAnsi="Times New Roman" w:cs="Times New Roman"/>
          <w:color w:val="auto"/>
          <w:sz w:val="28"/>
          <w:szCs w:val="28"/>
          <w:shd w:val="clear" w:color="auto" w:fill="FFFFFF"/>
        </w:rPr>
        <w:lastRenderedPageBreak/>
        <w:t>права граждан России: экономические, социальные, гражданские, политические, культурные. Основные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административного и уголовного права.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w:t>
      </w:r>
      <w:r>
        <w:rPr>
          <w:rStyle w:val="apple-converted-space"/>
          <w:rFonts w:ascii="Times New Roman" w:hAnsi="Times New Roman" w:cs="Times New Roman"/>
          <w:color w:val="auto"/>
          <w:sz w:val="28"/>
          <w:szCs w:val="28"/>
          <w:shd w:val="clear" w:color="auto" w:fill="FFFFFF"/>
        </w:rPr>
        <w:lastRenderedPageBreak/>
        <w:t>Опасность вовлечения подростков в преступную среду. Ответственность несовершеннолетних.</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ЭТИКА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Пояснительная записка</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 xml:space="preserve">Цель </w:t>
      </w:r>
      <w:r>
        <w:rPr>
          <w:rStyle w:val="apple-converted-space"/>
          <w:rFonts w:ascii="Times New Roman" w:hAnsi="Times New Roman"/>
          <w:sz w:val="28"/>
          <w:szCs w:val="28"/>
          <w:shd w:val="clear" w:color="auto" w:fill="FFFFFF"/>
        </w:rPr>
        <w:t xml:space="preserve">учебного предмета «Этика» состоит в формировании у обучающихся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t>Задачи:</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Default="005B5BE4">
      <w:pPr>
        <w:pStyle w:val="26"/>
        <w:spacing w:after="0" w:line="360" w:lineRule="auto"/>
        <w:ind w:left="0" w:firstLine="709"/>
        <w:jc w:val="both"/>
        <w:rPr>
          <w:rFonts w:ascii="Times New Roman" w:hAnsi="Times New Roman"/>
          <w:i/>
          <w:sz w:val="28"/>
          <w:szCs w:val="28"/>
        </w:rPr>
      </w:pPr>
      <w:r>
        <w:rPr>
          <w:rStyle w:val="apple-converted-space"/>
          <w:rFonts w:ascii="Times New Roman" w:hAnsi="Times New Roman"/>
          <w:sz w:val="28"/>
          <w:szCs w:val="28"/>
          <w:shd w:val="clear" w:color="auto" w:fill="FFFFFF"/>
        </w:rPr>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i/>
          <w:sz w:val="28"/>
          <w:szCs w:val="28"/>
        </w:rPr>
        <w:t xml:space="preserve"> </w:t>
      </w:r>
      <w:r>
        <w:rPr>
          <w:rStyle w:val="apple-converted-space"/>
          <w:rFonts w:ascii="Times New Roman"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rsidR="005B5BE4" w:rsidRDefault="005B5BE4">
      <w:pPr>
        <w:pStyle w:val="26"/>
        <w:spacing w:after="0" w:line="360" w:lineRule="auto"/>
        <w:ind w:left="0" w:firstLine="709"/>
        <w:jc w:val="both"/>
        <w:rPr>
          <w:rFonts w:ascii="Times New Roman" w:hAnsi="Times New Roman"/>
          <w:b/>
          <w:i/>
          <w:sz w:val="28"/>
          <w:szCs w:val="28"/>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коррекция недостатков познавательной, эмоциональной и личностной сфер обучающегося.</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i/>
          <w:sz w:val="28"/>
          <w:szCs w:val="28"/>
        </w:rPr>
        <w:t>Введение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rsidR="005B5BE4" w:rsidRDefault="005B5BE4">
      <w:pPr>
        <w:pStyle w:val="26"/>
        <w:spacing w:after="0" w:line="360" w:lineRule="auto"/>
        <w:ind w:left="0" w:firstLine="709"/>
        <w:jc w:val="both"/>
        <w:rPr>
          <w:rFonts w:ascii="Times New Roman" w:hAnsi="Times New Roman"/>
          <w:b/>
          <w:i/>
          <w:sz w:val="28"/>
          <w:szCs w:val="28"/>
        </w:rPr>
      </w:pPr>
      <w:r>
        <w:rPr>
          <w:rFonts w:ascii="Times New Roman" w:hAnsi="Times New Roman"/>
          <w:sz w:val="28"/>
          <w:szCs w:val="28"/>
        </w:rPr>
        <w:t>История происхождения некоторых этических правил (краткий обзор).</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Честность</w:t>
      </w:r>
      <w:r>
        <w:rPr>
          <w:rFonts w:ascii="Times New Roman" w:hAnsi="Times New Roman"/>
          <w:sz w:val="28"/>
          <w:szCs w:val="28"/>
        </w:rPr>
        <w:t>. Что значит быть честным. Честность и ложь. «Ложь во спасение».</w:t>
      </w:r>
      <w:r>
        <w:rPr>
          <w:rFonts w:ascii="Times New Roman" w:hAnsi="Times New Roman"/>
          <w:i/>
          <w:sz w:val="28"/>
          <w:szCs w:val="28"/>
        </w:rPr>
        <w:t xml:space="preserve"> </w:t>
      </w:r>
      <w:r>
        <w:rPr>
          <w:rFonts w:ascii="Times New Roman" w:hAnsi="Times New Roman"/>
          <w:sz w:val="28"/>
          <w:szCs w:val="28"/>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Семья. </w:t>
      </w:r>
      <w:r>
        <w:rPr>
          <w:rFonts w:ascii="Times New Roman" w:hAnsi="Times New Roman"/>
          <w:sz w:val="28"/>
          <w:szCs w:val="28"/>
        </w:rPr>
        <w:t xml:space="preserve">Что такое семья. Семья в жизни человека. Место и роль ребенка в семье. Семейные связи: материальные, </w:t>
      </w:r>
      <w:r w:rsidR="00EF1C4E">
        <w:rPr>
          <w:rFonts w:ascii="Times New Roman" w:hAnsi="Times New Roman"/>
          <w:sz w:val="28"/>
          <w:szCs w:val="28"/>
        </w:rPr>
        <w:t>духовные, дружеские и др. (общ</w:t>
      </w:r>
      <w:r>
        <w:rPr>
          <w:rFonts w:ascii="Times New Roman" w:hAnsi="Times New Roman"/>
          <w:sz w:val="28"/>
          <w:szCs w:val="28"/>
        </w:rPr>
        <w:t>ность взглядов, привычек, традиций и т. п.).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 xml:space="preserve">Ребенок в жизни семьи. Конфликты с родителями. Причины конфликтов. Предупреждение и преодоление конфликтов в семье. </w:t>
      </w:r>
      <w:r>
        <w:rPr>
          <w:rFonts w:ascii="Times New Roman" w:hAnsi="Times New Roman"/>
          <w:sz w:val="28"/>
          <w:szCs w:val="28"/>
        </w:rPr>
        <w:lastRenderedPageBreak/>
        <w:t>Правила поведения в семье, родными и близкими. Забота о близких, внимание и уважение к ним как основа прочных отношений в семье.</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межличностных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Этические правила в отношениях друзей.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Ссоры влюбленных. Взаимные уступки. Как прощать обиды; какие поступки непростительны для человека.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Этика взаимоотношений юноши и девушки.</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lastRenderedPageBreak/>
        <w:t>Экономика и быт молодой семьи. Потребности семьи. Организация и ведение домашнего хозяйства.</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 изучения физической культуры </w:t>
      </w:r>
      <w:r>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обогащение двигательного опыта жизненно-важными двигательными навыками и умениями;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hAnsi="Times New Roman"/>
          <w:sz w:val="28"/>
          <w:szCs w:val="28"/>
          <w:shd w:val="clear" w:color="auto" w:fill="FFFFFF"/>
        </w:rPr>
        <w:t xml:space="preserve">; формирование социально приемлемых форм поведения, предупреждение проявлений </w:t>
      </w:r>
      <w:r>
        <w:rPr>
          <w:rStyle w:val="apple-converted-space"/>
          <w:rFonts w:ascii="Times New Roman" w:hAnsi="Times New Roman"/>
          <w:sz w:val="28"/>
          <w:szCs w:val="28"/>
          <w:shd w:val="clear" w:color="auto" w:fill="FFFFFF"/>
        </w:rPr>
        <w:lastRenderedPageBreak/>
        <w:t>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center"/>
        <w:rPr>
          <w:rFonts w:ascii="Times New Roman" w:hAnsi="Times New Roman" w:cs="Times New Roman"/>
          <w:color w:val="000000"/>
          <w:sz w:val="28"/>
          <w:szCs w:val="28"/>
        </w:rPr>
      </w:pPr>
      <w:r>
        <w:rPr>
          <w:rStyle w:val="apple-converted-space"/>
          <w:rFonts w:ascii="Times New Roman" w:hAnsi="Times New Roman" w:cs="Times New Roman"/>
          <w:b/>
          <w:i/>
          <w:sz w:val="28"/>
          <w:szCs w:val="28"/>
          <w:shd w:val="clear" w:color="auto" w:fill="FFFFFF"/>
        </w:rPr>
        <w:t>Теоретические сведения</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выполнению утренней гигиенической гимнастики. Причи</w:t>
      </w:r>
      <w:r>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Фланг, интервал, дистанция.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Виды гимнастики в школе. Виды гимнастики: спортивная, художественная, атлетиче</w:t>
      </w:r>
      <w:r>
        <w:rPr>
          <w:rFonts w:ascii="Times New Roman" w:hAnsi="Times New Roman" w:cs="Times New Roman"/>
          <w:color w:val="000000"/>
          <w:sz w:val="28"/>
          <w:szCs w:val="28"/>
        </w:rPr>
        <w:softHyphen/>
        <w:t>ская, ритмическая, эстетическая. Правила соревнований по спортивной гимнастике. Прак</w:t>
      </w:r>
      <w:r>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w:t>
      </w:r>
      <w:r>
        <w:rPr>
          <w:rFonts w:ascii="Times New Roman" w:hAnsi="Times New Roman" w:cs="Times New Roman"/>
          <w:color w:val="000000"/>
          <w:sz w:val="28"/>
          <w:szCs w:val="28"/>
        </w:rPr>
        <w:lastRenderedPageBreak/>
        <w:t>укрепления мышц туловища, рук и ног;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упражнения на равновесие; лазанье и перелезание;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упражнения на преодоление сопротивления;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Фаза прыжка в длину с разбега.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Значение ходьбы для укрепления здоровья человека, ос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новы кроссового бега, бег по виражу.</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4"/>
          <w:sz w:val="28"/>
          <w:szCs w:val="28"/>
        </w:rPr>
        <w:t xml:space="preserve">Практическая значимость развития физических качеств </w:t>
      </w:r>
      <w:r>
        <w:rPr>
          <w:rFonts w:ascii="Times New Roman" w:hAnsi="Times New Roman" w:cs="Times New Roman"/>
          <w:color w:val="000000"/>
          <w:spacing w:val="-6"/>
          <w:sz w:val="28"/>
          <w:szCs w:val="28"/>
        </w:rPr>
        <w:t>средствами легкой атлетики в трудовой деятельности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sz w:val="28"/>
          <w:szCs w:val="28"/>
          <w:shd w:val="clear" w:color="auto" w:fill="FFFFFF"/>
        </w:rPr>
        <w:t>Толкание набивного мяча. Метание нескольких малых мячей в 2-3 цели. Метание деревянной гранаты.</w:t>
      </w: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lastRenderedPageBreak/>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Лыжная подготовка как способ формирования при</w:t>
      </w:r>
      <w:r>
        <w:rPr>
          <w:rFonts w:ascii="Times New Roman" w:hAnsi="Times New Roman" w:cs="Times New Roman"/>
          <w:color w:val="000000"/>
          <w:spacing w:val="-1"/>
          <w:sz w:val="28"/>
          <w:szCs w:val="28"/>
        </w:rPr>
        <w:softHyphen/>
        <w:t>кла</w:t>
      </w:r>
      <w:r>
        <w:rPr>
          <w:rFonts w:ascii="Times New Roman" w:hAnsi="Times New Roman" w:cs="Times New Roman"/>
          <w:color w:val="000000"/>
          <w:spacing w:val="-1"/>
          <w:sz w:val="28"/>
          <w:szCs w:val="28"/>
        </w:rPr>
        <w:softHyphen/>
        <w:t>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ных умений и навыков в трудовой деятельности человека. </w:t>
      </w:r>
      <w:r>
        <w:rPr>
          <w:rFonts w:ascii="Times New Roman" w:hAnsi="Times New Roman" w:cs="Times New Roman"/>
          <w:color w:val="000000"/>
          <w:spacing w:val="1"/>
          <w:sz w:val="28"/>
          <w:szCs w:val="28"/>
        </w:rPr>
        <w:t>Лыжные мази, их при</w:t>
      </w:r>
      <w:r>
        <w:rPr>
          <w:rFonts w:ascii="Times New Roman" w:hAnsi="Times New Roman" w:cs="Times New Roman"/>
          <w:color w:val="000000"/>
          <w:spacing w:val="1"/>
          <w:sz w:val="28"/>
          <w:szCs w:val="28"/>
        </w:rPr>
        <w:softHyphen/>
        <w:t>ме</w:t>
      </w:r>
      <w:r>
        <w:rPr>
          <w:rFonts w:ascii="Times New Roman" w:hAnsi="Times New Roman" w:cs="Times New Roman"/>
          <w:color w:val="000000"/>
          <w:spacing w:val="1"/>
          <w:sz w:val="28"/>
          <w:szCs w:val="28"/>
        </w:rPr>
        <w:softHyphen/>
        <w:t>не</w:t>
      </w:r>
      <w:r>
        <w:rPr>
          <w:rFonts w:ascii="Times New Roman" w:hAnsi="Times New Roman" w:cs="Times New Roman"/>
          <w:color w:val="000000"/>
          <w:spacing w:val="1"/>
          <w:sz w:val="28"/>
          <w:szCs w:val="28"/>
        </w:rPr>
        <w:softHyphen/>
        <w:t xml:space="preserve">ние. </w:t>
      </w:r>
      <w:r>
        <w:rPr>
          <w:rFonts w:ascii="Times New Roman" w:hAnsi="Times New Roman" w:cs="Times New Roman"/>
          <w:color w:val="000000"/>
          <w:spacing w:val="-4"/>
          <w:sz w:val="28"/>
          <w:szCs w:val="28"/>
        </w:rPr>
        <w:t>Занятия лыжами в школе. Значение этих занятий для тру</w:t>
      </w:r>
      <w:r>
        <w:rPr>
          <w:rFonts w:ascii="Times New Roman" w:hAnsi="Times New Roman" w:cs="Times New Roman"/>
          <w:color w:val="000000"/>
          <w:spacing w:val="-3"/>
          <w:sz w:val="28"/>
          <w:szCs w:val="28"/>
        </w:rPr>
        <w:t>довой, деятельности человека. Пра</w:t>
      </w:r>
      <w:r>
        <w:rPr>
          <w:rFonts w:ascii="Times New Roman" w:hAnsi="Times New Roman" w:cs="Times New Roman"/>
          <w:color w:val="000000"/>
          <w:spacing w:val="-3"/>
          <w:sz w:val="28"/>
          <w:szCs w:val="28"/>
        </w:rPr>
        <w:softHyphen/>
        <w:t>вила соревнований по лыж</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ным гонкам.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Сочетание различных видов лыжных ходов на слабопересеченной местности.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Pr>
          <w:rFonts w:ascii="Times New Roman" w:hAnsi="Times New Roman" w:cs="Times New Roman"/>
          <w:color w:val="000000"/>
          <w:spacing w:val="-1"/>
          <w:sz w:val="28"/>
          <w:szCs w:val="28"/>
        </w:rPr>
        <w:t xml:space="preserve">при передвижении на коньках. Техника бега по прямой и на </w:t>
      </w:r>
      <w:r>
        <w:rPr>
          <w:rFonts w:ascii="Times New Roman" w:hAnsi="Times New Roman" w:cs="Times New Roman"/>
          <w:color w:val="000000"/>
          <w:spacing w:val="-6"/>
          <w:sz w:val="28"/>
          <w:szCs w:val="28"/>
        </w:rPr>
        <w:t xml:space="preserve">поворотах.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3"/>
          <w:sz w:val="28"/>
          <w:szCs w:val="28"/>
        </w:rPr>
        <w:t>Влияние занятий конькобежным спортом на организм че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ловека, его профессионально-трудовую подготовку. </w:t>
      </w:r>
      <w:r>
        <w:rPr>
          <w:rFonts w:ascii="Times New Roman" w:hAnsi="Times New Roman" w:cs="Times New Roman"/>
          <w:color w:val="000000"/>
          <w:spacing w:val="-2"/>
          <w:sz w:val="28"/>
          <w:szCs w:val="28"/>
        </w:rPr>
        <w:t xml:space="preserve">Правила заливки льда; основы самоконтроля на занятиях </w:t>
      </w:r>
      <w:r>
        <w:rPr>
          <w:rFonts w:ascii="Times New Roman" w:hAnsi="Times New Roman" w:cs="Times New Roman"/>
          <w:color w:val="000000"/>
          <w:sz w:val="28"/>
          <w:szCs w:val="28"/>
        </w:rPr>
        <w:t xml:space="preserve">на коньках. </w:t>
      </w:r>
      <w:r>
        <w:rPr>
          <w:rFonts w:ascii="Times New Roman" w:hAnsi="Times New Roman" w:cs="Times New Roman"/>
          <w:color w:val="000000"/>
          <w:spacing w:val="3"/>
          <w:sz w:val="28"/>
          <w:szCs w:val="28"/>
        </w:rPr>
        <w:t>Сведения о технике бега по прямой и на поворотах.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Санитарно-гигиени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ческие требования к занятиям баскетболом.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lastRenderedPageBreak/>
        <w:t>Упрощенные правила игры в баскетбол; права и обязан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ascii="Times New Roman" w:hAnsi="Times New Roman" w:cs="Times New Roman"/>
          <w:color w:val="000000"/>
          <w:spacing w:val="-3"/>
          <w:sz w:val="28"/>
          <w:szCs w:val="28"/>
        </w:rPr>
        <w:t xml:space="preserve">правил). </w:t>
      </w:r>
      <w:r>
        <w:rPr>
          <w:rFonts w:ascii="Times New Roman" w:hAnsi="Times New Roman" w:cs="Times New Roman"/>
          <w:color w:val="000000"/>
          <w:spacing w:val="-1"/>
          <w:sz w:val="28"/>
          <w:szCs w:val="28"/>
        </w:rPr>
        <w:t>Влияние занятий баскетболом на профессионально-тру</w:t>
      </w:r>
      <w:r>
        <w:rPr>
          <w:rFonts w:ascii="Times New Roman" w:hAnsi="Times New Roman" w:cs="Times New Roman"/>
          <w:color w:val="000000"/>
          <w:spacing w:val="-1"/>
          <w:sz w:val="28"/>
          <w:szCs w:val="28"/>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2"/>
          <w:sz w:val="28"/>
          <w:szCs w:val="28"/>
        </w:rPr>
        <w:t>Тактические приемы атакующего против защитника. Ловля мяча двумя руками с последующим ведением и ос</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 xml:space="preserve">тановкой. Передача мяча двумя руками от груди в парах </w:t>
      </w:r>
      <w:r>
        <w:rPr>
          <w:rFonts w:ascii="Times New Roman" w:hAnsi="Times New Roman" w:cs="Times New Roman"/>
          <w:color w:val="000000"/>
          <w:spacing w:val="-1"/>
          <w:sz w:val="28"/>
          <w:szCs w:val="28"/>
        </w:rPr>
        <w:t>с продвижением вперед. Ведение мяча с обводкой препят</w:t>
      </w:r>
      <w:r>
        <w:rPr>
          <w:rFonts w:ascii="Times New Roman" w:hAnsi="Times New Roman" w:cs="Times New Roman"/>
          <w:color w:val="000000"/>
          <w:spacing w:val="-1"/>
          <w:sz w:val="28"/>
          <w:szCs w:val="28"/>
        </w:rPr>
        <w:softHyphen/>
        <w:t xml:space="preserve">ствий. Броски мяча в корзину в движении снизу от груди. </w:t>
      </w:r>
      <w:r>
        <w:rPr>
          <w:rFonts w:ascii="Times New Roman" w:hAnsi="Times New Roman" w:cs="Times New Roman"/>
          <w:color w:val="000000"/>
          <w:spacing w:val="-2"/>
          <w:sz w:val="28"/>
          <w:szCs w:val="28"/>
        </w:rPr>
        <w:t xml:space="preserve">Подбирание отскочившего от щита мяча. Учебная игра по </w:t>
      </w:r>
      <w:r>
        <w:rPr>
          <w:rFonts w:ascii="Times New Roman" w:hAnsi="Times New Roman" w:cs="Times New Roman"/>
          <w:color w:val="000000"/>
          <w:spacing w:val="-4"/>
          <w:sz w:val="28"/>
          <w:szCs w:val="28"/>
        </w:rPr>
        <w:t xml:space="preserve">упрощенным правилам. </w:t>
      </w:r>
      <w:r>
        <w:rPr>
          <w:rFonts w:ascii="Times New Roman" w:hAnsi="Times New Roman" w:cs="Times New Roman"/>
          <w:color w:val="000000"/>
          <w:spacing w:val="-2"/>
          <w:sz w:val="28"/>
          <w:szCs w:val="28"/>
        </w:rPr>
        <w:t xml:space="preserve">Захват и выбивание мяча в парах. Ведение мяча шагом и </w:t>
      </w:r>
      <w:r>
        <w:rPr>
          <w:rFonts w:ascii="Times New Roman" w:hAnsi="Times New Roman" w:cs="Times New Roman"/>
          <w:color w:val="000000"/>
          <w:spacing w:val="7"/>
          <w:sz w:val="28"/>
          <w:szCs w:val="28"/>
        </w:rPr>
        <w:t xml:space="preserve">бегом с обводкой условных противников. Передача мяча </w:t>
      </w:r>
      <w:r>
        <w:rPr>
          <w:rFonts w:ascii="Times New Roman" w:hAnsi="Times New Roman" w:cs="Times New Roman"/>
          <w:color w:val="000000"/>
          <w:spacing w:val="-1"/>
          <w:sz w:val="28"/>
          <w:szCs w:val="28"/>
        </w:rPr>
        <w:t xml:space="preserve">в движении бегом в парах, бросок мяча одной рукой от плеча </w:t>
      </w:r>
      <w:r>
        <w:rPr>
          <w:rFonts w:ascii="Times New Roman" w:hAnsi="Times New Roman" w:cs="Times New Roman"/>
          <w:color w:val="000000"/>
          <w:spacing w:val="3"/>
          <w:sz w:val="28"/>
          <w:szCs w:val="28"/>
        </w:rPr>
        <w:t>в движении. Штрафной бросок. Зонная защита.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Наказания при нарушении правил иг</w:t>
      </w:r>
      <w:r>
        <w:rPr>
          <w:rFonts w:ascii="Times New Roman" w:hAnsi="Times New Roman" w:cs="Times New Roman"/>
          <w:color w:val="000000"/>
          <w:spacing w:val="2"/>
          <w:sz w:val="28"/>
          <w:szCs w:val="28"/>
        </w:rPr>
        <w:softHyphen/>
        <w:t xml:space="preserve">ры. </w:t>
      </w:r>
      <w:r>
        <w:rPr>
          <w:rFonts w:ascii="Times New Roman" w:hAnsi="Times New Roman" w:cs="Times New Roman"/>
          <w:color w:val="000000"/>
          <w:spacing w:val="-3"/>
          <w:sz w:val="28"/>
          <w:szCs w:val="28"/>
        </w:rPr>
        <w:t>Влияние занятий по волейболу на профессионально-тру</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Стойка и перемещения волейболиста. Передача мяча свер</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ху двумя руками над собой и передача мяча снизу двумя ру</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ками </w:t>
      </w:r>
      <w:r>
        <w:rPr>
          <w:rFonts w:ascii="Times New Roman" w:hAnsi="Times New Roman" w:cs="Times New Roman"/>
          <w:color w:val="000000"/>
          <w:spacing w:val="-1"/>
          <w:sz w:val="28"/>
          <w:szCs w:val="28"/>
        </w:rPr>
        <w:t xml:space="preserve">на месте и </w:t>
      </w:r>
      <w:r>
        <w:rPr>
          <w:rFonts w:ascii="Times New Roman" w:hAnsi="Times New Roman" w:cs="Times New Roman"/>
          <w:color w:val="000000"/>
          <w:spacing w:val="-2"/>
          <w:sz w:val="28"/>
          <w:szCs w:val="28"/>
        </w:rPr>
        <w:t>после перемещения. Нижняя прямая подача. Прыжки с места и с шага в вы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соту и длину. </w:t>
      </w:r>
      <w:r>
        <w:rPr>
          <w:rFonts w:ascii="Times New Roman" w:hAnsi="Times New Roman" w:cs="Times New Roman"/>
          <w:color w:val="000000"/>
          <w:spacing w:val="-2"/>
          <w:sz w:val="28"/>
          <w:szCs w:val="28"/>
        </w:rPr>
        <w:t>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lastRenderedPageBreak/>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Экипировка теннисиста. Разновид</w:t>
      </w:r>
      <w:r>
        <w:rPr>
          <w:rFonts w:ascii="Times New Roman" w:hAnsi="Times New Roman" w:cs="Times New Roman"/>
          <w:color w:val="000000"/>
          <w:spacing w:val="-2"/>
          <w:sz w:val="28"/>
          <w:szCs w:val="28"/>
        </w:rPr>
        <w:softHyphen/>
        <w:t>ности ударов.</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2"/>
          <w:sz w:val="28"/>
          <w:szCs w:val="28"/>
        </w:rPr>
        <w:t>Одиночные и парные учебные игры. Такти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ческие приемы в парных играх.</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jc w:val="both"/>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1"/>
          <w:sz w:val="28"/>
          <w:szCs w:val="28"/>
        </w:rPr>
        <w:t xml:space="preserve">Тактика командной игры. </w:t>
      </w:r>
      <w:r>
        <w:rPr>
          <w:rFonts w:ascii="Times New Roman" w:hAnsi="Times New Roman" w:cs="Times New Roman"/>
          <w:color w:val="000000"/>
          <w:spacing w:val="2"/>
          <w:sz w:val="28"/>
          <w:szCs w:val="28"/>
        </w:rPr>
        <w:t>Наказания при нарушениях правил игры.</w:t>
      </w:r>
    </w:p>
    <w:p w:rsidR="005B5BE4" w:rsidRDefault="005B5BE4">
      <w:pPr>
        <w:shd w:val="clear" w:color="auto" w:fill="FFFFFF"/>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2"/>
          <w:sz w:val="28"/>
          <w:szCs w:val="28"/>
        </w:rPr>
        <w:t xml:space="preserve">Игры </w:t>
      </w:r>
      <w:r>
        <w:rPr>
          <w:rFonts w:ascii="Times New Roman" w:hAnsi="Times New Roman" w:cs="Times New Roman"/>
          <w:color w:val="000000"/>
          <w:spacing w:val="-3"/>
          <w:sz w:val="28"/>
          <w:szCs w:val="28"/>
        </w:rPr>
        <w:t>против соперника, перемещение вправо и влево. Занятие пра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вильного положения (центральный нападающий, крайний на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падающий, защитник). Наказания при нарушениях правил игры.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Совершенствование всех </w:t>
      </w:r>
      <w:r>
        <w:rPr>
          <w:rFonts w:ascii="Times New Roman" w:hAnsi="Times New Roman" w:cs="Times New Roman"/>
          <w:color w:val="000000"/>
          <w:spacing w:val="1"/>
          <w:sz w:val="28"/>
          <w:szCs w:val="28"/>
        </w:rPr>
        <w:t>приемов игры. Командные соревнования — учебные игры.</w:t>
      </w:r>
    </w:p>
    <w:p w:rsidR="005B5BE4" w:rsidRDefault="005B5BE4">
      <w:pPr>
        <w:pStyle w:val="2b"/>
        <w:spacing w:before="120" w:after="0" w:line="360" w:lineRule="auto"/>
        <w:ind w:firstLine="709"/>
        <w:rPr>
          <w:rFonts w:ascii="Times New Roman" w:hAnsi="Times New Roman"/>
          <w:sz w:val="28"/>
          <w:szCs w:val="28"/>
        </w:rPr>
      </w:pPr>
      <w:r>
        <w:rPr>
          <w:rFonts w:ascii="Times New Roman" w:hAnsi="Times New Roman"/>
          <w:sz w:val="28"/>
          <w:szCs w:val="28"/>
        </w:rPr>
        <w:t>ПРОФИЛЬНЫЙ ТРУД</w:t>
      </w:r>
    </w:p>
    <w:p w:rsidR="005B5BE4" w:rsidRDefault="005B5BE4">
      <w:pPr>
        <w:pStyle w:val="2b"/>
        <w:spacing w:before="0" w:after="0" w:line="360" w:lineRule="auto"/>
        <w:ind w:firstLine="709"/>
        <w:rPr>
          <w:rFonts w:ascii="Times New Roman" w:hAnsi="Times New Roman"/>
          <w:sz w:val="28"/>
          <w:szCs w:val="28"/>
        </w:rPr>
      </w:pPr>
      <w:r>
        <w:rPr>
          <w:rFonts w:ascii="Times New Roman" w:hAnsi="Times New Roman"/>
          <w:sz w:val="28"/>
          <w:szCs w:val="28"/>
        </w:rPr>
        <w:t>Пояснительная записка</w:t>
      </w:r>
    </w:p>
    <w:p w:rsidR="005B5BE4" w:rsidRDefault="005B5BE4">
      <w:pPr>
        <w:widowControl w:val="0"/>
        <w:spacing w:after="0" w:line="360" w:lineRule="auto"/>
        <w:ind w:firstLine="709"/>
        <w:jc w:val="both"/>
        <w:rPr>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sz w:val="28"/>
          <w:szCs w:val="28"/>
        </w:rPr>
        <w:t xml:space="preserve">«Профильный труд»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Default="005B5BE4">
      <w:pPr>
        <w:pStyle w:val="afff2"/>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ff3"/>
        <w:spacing w:line="360" w:lineRule="auto"/>
        <w:ind w:left="0" w:firstLine="709"/>
        <w:jc w:val="both"/>
        <w:rPr>
          <w:sz w:val="28"/>
          <w:szCs w:val="28"/>
        </w:rPr>
      </w:pPr>
      <w:r>
        <w:rPr>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f3"/>
        <w:spacing w:line="360" w:lineRule="auto"/>
        <w:ind w:left="0" w:firstLine="709"/>
        <w:jc w:val="both"/>
        <w:rPr>
          <w:sz w:val="28"/>
          <w:szCs w:val="28"/>
        </w:rPr>
      </w:pPr>
      <w:r>
        <w:rPr>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f3"/>
        <w:spacing w:line="360" w:lineRule="auto"/>
        <w:ind w:left="0" w:firstLine="709"/>
        <w:jc w:val="both"/>
        <w:rPr>
          <w:sz w:val="28"/>
          <w:szCs w:val="28"/>
        </w:rPr>
      </w:pPr>
      <w:r>
        <w:rPr>
          <w:sz w:val="28"/>
          <w:szCs w:val="28"/>
        </w:rPr>
        <w:lastRenderedPageBreak/>
        <w:t>― расширение знаний о материалах и их свойствах, технологиях использования;</w:t>
      </w:r>
    </w:p>
    <w:p w:rsidR="005B5BE4" w:rsidRDefault="005B5BE4">
      <w:pPr>
        <w:pStyle w:val="afff2"/>
        <w:spacing w:before="0" w:after="0"/>
        <w:ind w:firstLine="709"/>
        <w:jc w:val="both"/>
        <w:rPr>
          <w:sz w:val="28"/>
          <w:szCs w:val="28"/>
        </w:rPr>
      </w:pPr>
      <w:r>
        <w:rPr>
          <w:sz w:val="28"/>
          <w:szCs w:val="28"/>
        </w:rPr>
        <w:t>― ознакомление с современным производством и требованиями предъявляемыми им к человеку;</w:t>
      </w:r>
    </w:p>
    <w:p w:rsidR="005B5BE4" w:rsidRDefault="005B5BE4">
      <w:pPr>
        <w:pStyle w:val="afff2"/>
        <w:spacing w:before="0" w:after="0"/>
        <w:ind w:firstLine="709"/>
        <w:jc w:val="both"/>
        <w:rPr>
          <w:sz w:val="28"/>
          <w:szCs w:val="28"/>
        </w:rPr>
      </w:pPr>
      <w:r>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Default="005B5BE4">
      <w:pPr>
        <w:pStyle w:val="afff3"/>
        <w:spacing w:line="360" w:lineRule="auto"/>
        <w:ind w:left="0" w:firstLine="709"/>
        <w:jc w:val="both"/>
        <w:rPr>
          <w:sz w:val="28"/>
          <w:szCs w:val="28"/>
        </w:rPr>
      </w:pPr>
      <w:r>
        <w:rPr>
          <w:sz w:val="28"/>
          <w:szCs w:val="28"/>
        </w:rPr>
        <w:t>― совершенствование практических умений и навыков использования различных материалов в профессиональной деятельности;</w:t>
      </w:r>
    </w:p>
    <w:p w:rsidR="005B5BE4" w:rsidRDefault="005B5BE4">
      <w:pPr>
        <w:pStyle w:val="afff3"/>
        <w:spacing w:line="360" w:lineRule="auto"/>
        <w:ind w:left="0" w:firstLine="709"/>
        <w:jc w:val="both"/>
        <w:rPr>
          <w:sz w:val="28"/>
          <w:szCs w:val="28"/>
        </w:rPr>
      </w:pPr>
      <w:r>
        <w:rPr>
          <w:sz w:val="28"/>
          <w:szCs w:val="28"/>
        </w:rPr>
        <w:t xml:space="preserve">― коррекция и развитие познавательных процессов, межличностного общения, профессионального поведения и проч.; </w:t>
      </w:r>
    </w:p>
    <w:p w:rsidR="005B5BE4" w:rsidRDefault="005B5BE4">
      <w:pPr>
        <w:pStyle w:val="afff3"/>
        <w:spacing w:line="360" w:lineRule="auto"/>
        <w:ind w:left="0" w:firstLine="709"/>
        <w:jc w:val="both"/>
        <w:rPr>
          <w:sz w:val="28"/>
          <w:szCs w:val="28"/>
        </w:rPr>
      </w:pPr>
      <w:r>
        <w:rPr>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f3"/>
        <w:spacing w:line="360" w:lineRule="auto"/>
        <w:ind w:left="0" w:firstLine="709"/>
        <w:jc w:val="both"/>
        <w:rPr>
          <w:sz w:val="28"/>
          <w:szCs w:val="28"/>
        </w:rPr>
      </w:pPr>
      <w:r>
        <w:rPr>
          <w:sz w:val="28"/>
          <w:szCs w:val="28"/>
        </w:rPr>
        <w:t>― формирование информационной грамотности, умения работать с различными источниками информации;</w:t>
      </w:r>
    </w:p>
    <w:p w:rsidR="005B5BE4" w:rsidRDefault="005B5BE4">
      <w:pPr>
        <w:pStyle w:val="afff3"/>
        <w:spacing w:line="360" w:lineRule="auto"/>
        <w:ind w:left="0" w:firstLine="709"/>
        <w:jc w:val="both"/>
        <w:rPr>
          <w:b/>
          <w:sz w:val="28"/>
          <w:szCs w:val="28"/>
        </w:rPr>
      </w:pPr>
      <w:r>
        <w:rPr>
          <w:sz w:val="28"/>
          <w:szCs w:val="28"/>
        </w:rPr>
        <w:t xml:space="preserve">―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по профильному труду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w:t>
      </w:r>
      <w:r>
        <w:rPr>
          <w:rFonts w:ascii="Times New Roman" w:hAnsi="Times New Roman" w:cs="Times New Roman"/>
          <w:color w:val="000000"/>
          <w:sz w:val="28"/>
          <w:szCs w:val="28"/>
        </w:rPr>
        <w:t>в классах определяет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w:t>
      </w:r>
      <w:r>
        <w:rPr>
          <w:rFonts w:ascii="Times New Roman" w:hAnsi="Times New Roman" w:cs="Times New Roman"/>
          <w:color w:val="000000"/>
          <w:sz w:val="28"/>
          <w:szCs w:val="28"/>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Материалы используемые в трудовой деятельности</w:t>
      </w:r>
      <w:r>
        <w:rPr>
          <w:rFonts w:ascii="Times New Roman" w:hAnsi="Times New Roman" w:cs="Times New Roman"/>
          <w:color w:val="000000"/>
          <w:sz w:val="28"/>
          <w:szCs w:val="28"/>
        </w:rPr>
        <w:t>. Перечень ос</w:t>
      </w:r>
      <w:r>
        <w:rPr>
          <w:rFonts w:ascii="Times New Roman" w:hAnsi="Times New Roman" w:cs="Times New Roman"/>
          <w:color w:val="000000"/>
          <w:sz w:val="28"/>
          <w:szCs w:val="28"/>
        </w:rPr>
        <w:softHyphen/>
        <w:t>нов</w:t>
      </w:r>
      <w:r>
        <w:rPr>
          <w:rFonts w:ascii="Times New Roman" w:hAnsi="Times New Roman" w:cs="Times New Roman"/>
          <w:color w:val="000000"/>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000000"/>
          <w:sz w:val="28"/>
          <w:szCs w:val="28"/>
        </w:rPr>
        <w:softHyphen/>
        <w:t>мы</w:t>
      </w:r>
      <w:r>
        <w:rPr>
          <w:rFonts w:ascii="Times New Roman" w:hAnsi="Times New Roman" w:cs="Times New Roman"/>
          <w:color w:val="000000"/>
          <w:sz w:val="28"/>
          <w:szCs w:val="28"/>
        </w:rPr>
        <w:softHyphen/>
        <w:t>ш</w:t>
      </w:r>
      <w:r>
        <w:rPr>
          <w:rFonts w:ascii="Times New Roman" w:hAnsi="Times New Roman" w:cs="Times New Roman"/>
          <w:color w:val="000000"/>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lastRenderedPageBreak/>
        <w:t>Инструменты и оборудование</w:t>
      </w:r>
      <w:r>
        <w:rPr>
          <w:rFonts w:ascii="Times New Roman" w:hAnsi="Times New Roman" w:cs="Times New Roman"/>
          <w:color w:val="000000"/>
          <w:sz w:val="28"/>
          <w:szCs w:val="28"/>
        </w:rPr>
        <w:t>: инструменты ручного  и механизированного тру</w:t>
      </w:r>
      <w:r>
        <w:rPr>
          <w:rFonts w:ascii="Times New Roman" w:hAnsi="Times New Roman" w:cs="Times New Roman"/>
          <w:color w:val="000000"/>
          <w:sz w:val="28"/>
          <w:szCs w:val="28"/>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Default="005B5BE4">
      <w:pPr>
        <w:widowControl w:val="0"/>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Технологии изготовления предмета труда</w:t>
      </w:r>
      <w:r>
        <w:rPr>
          <w:rFonts w:ascii="Times New Roman" w:hAnsi="Times New Roman" w:cs="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rFonts w:ascii="Times New Roman" w:hAnsi="Times New Roman" w:cs="Times New Roman"/>
          <w:sz w:val="28"/>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Pr>
          <w:rFonts w:ascii="Times New Roman" w:hAnsi="Times New Roman" w:cs="Times New Roman"/>
          <w:color w:val="000000"/>
          <w:sz w:val="28"/>
          <w:szCs w:val="28"/>
        </w:rPr>
        <w:t xml:space="preserve"> Самостоятельное изготовление зачетных изделий. </w:t>
      </w:r>
    </w:p>
    <w:p w:rsidR="005B5BE4" w:rsidRDefault="005B5BE4">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Этика и эстетика труда</w:t>
      </w:r>
      <w:r>
        <w:rPr>
          <w:rFonts w:ascii="Times New Roman" w:hAnsi="Times New Roman" w:cs="Times New Roman"/>
          <w:color w:val="000000"/>
          <w:sz w:val="28"/>
          <w:szCs w:val="28"/>
        </w:rPr>
        <w:t>: правила использования инструментов и материалов, за</w:t>
      </w:r>
      <w:r>
        <w:rPr>
          <w:rFonts w:ascii="Times New Roman" w:hAnsi="Times New Roman" w:cs="Times New Roman"/>
          <w:color w:val="000000"/>
          <w:sz w:val="28"/>
          <w:szCs w:val="28"/>
        </w:rPr>
        <w:softHyphen/>
        <w:t>п</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 xml:space="preserve">дения. </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коррекция диалогической и формирование монологической форм речи; развитие коммуникативной функции речи;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pPr>
        <w:pStyle w:val="aff1"/>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pPr>
        <w:pStyle w:val="Default"/>
        <w:spacing w:line="360" w:lineRule="auto"/>
        <w:ind w:firstLine="720"/>
        <w:jc w:val="center"/>
        <w:rPr>
          <w:b/>
          <w:color w:val="auto"/>
          <w:sz w:val="28"/>
          <w:szCs w:val="28"/>
        </w:rPr>
      </w:pPr>
      <w:r>
        <w:rPr>
          <w:b/>
          <w:color w:val="auto"/>
          <w:sz w:val="28"/>
          <w:szCs w:val="28"/>
        </w:rPr>
        <w:t>Психокоррекционные занятия</w:t>
      </w:r>
    </w:p>
    <w:p w:rsidR="005B5BE4" w:rsidRDefault="005B5BE4">
      <w:pPr>
        <w:pStyle w:val="Default"/>
        <w:spacing w:line="360" w:lineRule="auto"/>
        <w:ind w:firstLine="720"/>
        <w:jc w:val="both"/>
        <w:rPr>
          <w:color w:val="auto"/>
          <w:sz w:val="28"/>
          <w:szCs w:val="28"/>
        </w:rPr>
      </w:pPr>
      <w:r>
        <w:rPr>
          <w:b/>
          <w:color w:val="auto"/>
          <w:sz w:val="28"/>
          <w:szCs w:val="28"/>
        </w:rPr>
        <w:t xml:space="preserve">Цель </w:t>
      </w:r>
      <w:r>
        <w:rPr>
          <w:color w:val="auto"/>
          <w:sz w:val="28"/>
          <w:szCs w:val="28"/>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w:t>
      </w:r>
      <w:r>
        <w:rPr>
          <w:rFonts w:ascii="Times New Roman" w:hAnsi="Times New Roman" w:cs="Times New Roman"/>
          <w:sz w:val="28"/>
          <w:szCs w:val="28"/>
        </w:rPr>
        <w:lastRenderedPageBreak/>
        <w:t>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у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pStyle w:val="af8"/>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pPr>
        <w:pStyle w:val="af8"/>
        <w:spacing w:before="0" w:after="0"/>
        <w:ind w:firstLine="720"/>
        <w:jc w:val="both"/>
        <w:rPr>
          <w:sz w:val="28"/>
          <w:szCs w:val="28"/>
        </w:rPr>
      </w:pPr>
      <w:r>
        <w:rPr>
          <w:sz w:val="28"/>
          <w:szCs w:val="28"/>
        </w:rPr>
        <w:t xml:space="preserve">упражнения на ориентировку в пространстве; </w:t>
      </w:r>
    </w:p>
    <w:p w:rsidR="005B5BE4" w:rsidRDefault="005B5BE4">
      <w:pPr>
        <w:pStyle w:val="af8"/>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5B5BE4" w:rsidRDefault="005B5BE4">
      <w:pPr>
        <w:pStyle w:val="af8"/>
        <w:spacing w:before="0" w:after="0"/>
        <w:ind w:firstLine="720"/>
        <w:jc w:val="both"/>
        <w:rPr>
          <w:sz w:val="28"/>
          <w:szCs w:val="28"/>
        </w:rPr>
      </w:pPr>
      <w:r>
        <w:rPr>
          <w:sz w:val="28"/>
          <w:szCs w:val="28"/>
        </w:rPr>
        <w:t xml:space="preserve">упражнения с детскими музыкальными инструментами; </w:t>
      </w:r>
    </w:p>
    <w:p w:rsidR="005B5BE4" w:rsidRDefault="005B5BE4">
      <w:pPr>
        <w:pStyle w:val="af8"/>
        <w:spacing w:before="0" w:after="0"/>
        <w:ind w:firstLine="720"/>
        <w:jc w:val="both"/>
        <w:rPr>
          <w:sz w:val="28"/>
          <w:szCs w:val="28"/>
        </w:rPr>
      </w:pPr>
      <w:r>
        <w:rPr>
          <w:sz w:val="28"/>
          <w:szCs w:val="28"/>
        </w:rPr>
        <w:t xml:space="preserve">игры под музыку; </w:t>
      </w:r>
    </w:p>
    <w:p w:rsidR="005B5BE4" w:rsidRDefault="005B5BE4">
      <w:pPr>
        <w:pStyle w:val="af8"/>
        <w:spacing w:before="0" w:after="0"/>
        <w:ind w:firstLine="720"/>
        <w:jc w:val="both"/>
        <w:rPr>
          <w:b/>
          <w:sz w:val="28"/>
          <w:szCs w:val="28"/>
        </w:rPr>
      </w:pPr>
      <w:r>
        <w:rPr>
          <w:sz w:val="28"/>
          <w:szCs w:val="28"/>
        </w:rPr>
        <w:t>танцевальные упражнения.</w:t>
      </w:r>
    </w:p>
    <w:p w:rsidR="006E5931" w:rsidRDefault="006E5931">
      <w:pPr>
        <w:spacing w:before="120" w:after="0" w:line="360" w:lineRule="auto"/>
        <w:ind w:firstLine="709"/>
        <w:jc w:val="center"/>
        <w:rPr>
          <w:rFonts w:ascii="Times New Roman" w:hAnsi="Times New Roman" w:cs="Times New Roman"/>
          <w:b/>
          <w:sz w:val="28"/>
          <w:szCs w:val="28"/>
        </w:rPr>
      </w:pPr>
    </w:p>
    <w:p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2.2.3</w:t>
      </w:r>
      <w:r>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lastRenderedPageBreak/>
        <w:t xml:space="preserve">личностной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Default="005B5BE4">
      <w:pPr>
        <w:widowControl w:val="0"/>
        <w:overflowPunct w:val="0"/>
        <w:autoSpaceDE w:val="0"/>
        <w:spacing w:after="0" w:line="360" w:lineRule="auto"/>
        <w:ind w:firstLine="364"/>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нравственного самоконтроля, требование от себя выполнения моральных норм,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осознание ответственности за результаты собственных действий и </w:t>
      </w:r>
      <w:r>
        <w:rPr>
          <w:rFonts w:ascii="Times New Roman" w:hAnsi="Times New Roman" w:cs="Times New Roman"/>
          <w:color w:val="auto"/>
          <w:sz w:val="28"/>
          <w:szCs w:val="28"/>
        </w:rPr>
        <w:lastRenderedPageBreak/>
        <w:t xml:space="preserve">поступков. </w:t>
      </w:r>
    </w:p>
    <w:p w:rsidR="005B5BE4" w:rsidRDefault="005B5BE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чувства причастности к коллективным делам;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российской гражданской идент</w:t>
      </w:r>
      <w:r w:rsidR="00EF1C4E">
        <w:rPr>
          <w:rFonts w:ascii="Times New Roman" w:hAnsi="Times New Roman" w:cs="Times New Roman"/>
          <w:color w:val="auto"/>
          <w:sz w:val="28"/>
          <w:szCs w:val="28"/>
        </w:rPr>
        <w:t xml:space="preserve">ичности </w:t>
      </w:r>
      <w:r w:rsidR="00EF1C4E">
        <w:rPr>
          <w:rFonts w:ascii="Times New Roman" w:hAnsi="Times New Roman"/>
          <w:sz w:val="28"/>
          <w:szCs w:val="28"/>
        </w:rPr>
        <w:t>―</w:t>
      </w:r>
      <w:r>
        <w:rPr>
          <w:rFonts w:ascii="Times New Roman" w:hAnsi="Times New Roman" w:cs="Times New Roman"/>
          <w:color w:val="auto"/>
          <w:sz w:val="28"/>
          <w:szCs w:val="28"/>
        </w:rPr>
        <w:t xml:space="preserve"> усвоенного, осознанного и принимаемого самим обучающимся образа себя как гражданина России;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AA6B7D" w:rsidRDefault="005B5BE4">
      <w:pPr>
        <w:widowControl w:val="0"/>
        <w:overflowPunct w:val="0"/>
        <w:autoSpaceDE w:val="0"/>
        <w:spacing w:after="0" w:line="360" w:lineRule="auto"/>
        <w:ind w:firstLine="709"/>
        <w:jc w:val="both"/>
        <w:rPr>
          <w:rFonts w:ascii="Times New Roman" w:hAnsi="Times New Roman" w:cs="Times New Roman"/>
          <w:iCs/>
          <w:color w:val="auto"/>
          <w:sz w:val="28"/>
          <w:szCs w:val="28"/>
        </w:rPr>
      </w:pPr>
      <w:r w:rsidRPr="00AA6B7D">
        <w:rPr>
          <w:rFonts w:ascii="Times New Roman" w:hAnsi="Times New Roman" w:cs="Times New Roman"/>
          <w:sz w:val="28"/>
          <w:szCs w:val="28"/>
        </w:rPr>
        <w:lastRenderedPageBreak/>
        <w:t>воспитание уважительного отноше</w:t>
      </w:r>
      <w:r>
        <w:rPr>
          <w:rFonts w:ascii="Times New Roman" w:hAnsi="Times New Roman" w:cs="Times New Roman"/>
          <w:sz w:val="28"/>
          <w:szCs w:val="28"/>
        </w:rPr>
        <w:t>ния к Закону (Основному закону ―</w:t>
      </w:r>
      <w:r w:rsidRPr="00AA6B7D">
        <w:rPr>
          <w:rFonts w:ascii="Times New Roman" w:hAnsi="Times New Roman" w:cs="Times New Roman"/>
          <w:sz w:val="28"/>
          <w:szCs w:val="28"/>
        </w:rPr>
        <w:t xml:space="preserve"> Конституции РФ, законам страны), направленности на его выполнение, на соблюдение  правопорядка в обществе.</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представления о семейных ценностях, гендерных семейных ролях и уважения к ним;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отношения к семье как основе российского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Организация может конкретизирова</w:t>
      </w:r>
      <w:r w:rsidR="000E2CBA">
        <w:rPr>
          <w:rFonts w:ascii="Times New Roman" w:hAnsi="Times New Roman" w:cs="Times New Roman"/>
          <w:color w:val="auto"/>
          <w:sz w:val="28"/>
          <w:szCs w:val="28"/>
        </w:rPr>
        <w:t>ть общие задачи духовно-нравс</w:t>
      </w:r>
      <w:r>
        <w:rPr>
          <w:rFonts w:ascii="Times New Roman" w:hAnsi="Times New Roman" w:cs="Times New Roman"/>
          <w:color w:val="auto"/>
          <w:sz w:val="28"/>
          <w:szCs w:val="28"/>
        </w:rPr>
        <w:t>твенного развития обучающихся с учётом национальных и ре</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ных условий, осо</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ностей организации образовательного процесса, а та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же потребностей обучающихся и их ро</w:t>
      </w:r>
      <w:r>
        <w:rPr>
          <w:rFonts w:ascii="Times New Roman" w:hAnsi="Times New Roman" w:cs="Times New Roman"/>
          <w:color w:val="auto"/>
          <w:sz w:val="28"/>
          <w:szCs w:val="28"/>
        </w:rPr>
        <w:softHyphen/>
        <w:t>дителей (законных представителей).</w:t>
      </w:r>
    </w:p>
    <w:p w:rsidR="006E5931" w:rsidRDefault="006E5931">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w:t>
      </w:r>
      <w:r>
        <w:rPr>
          <w:rFonts w:ascii="Times New Roman" w:hAnsi="Times New Roman" w:cs="Times New Roman"/>
          <w:color w:val="auto"/>
          <w:sz w:val="28"/>
          <w:szCs w:val="28"/>
        </w:rPr>
        <w:lastRenderedPageBreak/>
        <w:t>нравственного развития личности гражданина России.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 xml:space="preserve">ринцип системно-деятельностной организации воспитания. </w:t>
      </w:r>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внеучебной, общественно значимой деятельности </w:t>
      </w:r>
      <w:r>
        <w:rPr>
          <w:rFonts w:ascii="Times New Roman" w:hAnsi="Times New Roman" w:cs="Times New Roman"/>
          <w:color w:val="auto"/>
          <w:sz w:val="28"/>
          <w:szCs w:val="28"/>
        </w:rPr>
        <w:lastRenderedPageBreak/>
        <w:t xml:space="preserve">школьников.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обучающихся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w:t>
      </w:r>
      <w:r w:rsidR="000E2CBA">
        <w:rPr>
          <w:rFonts w:ascii="Times New Roman" w:hAnsi="Times New Roman" w:cs="Times New Roman"/>
          <w:color w:val="auto"/>
          <w:sz w:val="28"/>
          <w:szCs w:val="28"/>
        </w:rPr>
        <w:t xml:space="preserve"> же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звитии личности обучающегося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 xml:space="preserve">теграции в общество, </w:t>
      </w:r>
      <w:r>
        <w:rPr>
          <w:rFonts w:ascii="Times New Roman" w:hAnsi="Times New Roman" w:cs="Times New Roman"/>
          <w:color w:val="auto"/>
          <w:sz w:val="28"/>
          <w:szCs w:val="28"/>
        </w:rPr>
        <w:lastRenderedPageBreak/>
        <w:t>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защитникам Родины;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начальные представления о народах России, о единстве народов нашей </w:t>
      </w:r>
      <w:r>
        <w:rPr>
          <w:rFonts w:ascii="Times New Roman" w:hAnsi="Times New Roman" w:cs="Times New Roman"/>
          <w:color w:val="auto"/>
          <w:sz w:val="28"/>
          <w:szCs w:val="28"/>
        </w:rPr>
        <w:lastRenderedPageBreak/>
        <w:t>страны.</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элементарные представления о правах и </w:t>
      </w:r>
      <w:r w:rsidR="000E2CBA">
        <w:rPr>
          <w:rFonts w:ascii="Times New Roman" w:hAnsi="Times New Roman" w:cs="Times New Roman"/>
          <w:color w:val="auto"/>
          <w:sz w:val="28"/>
          <w:szCs w:val="28"/>
        </w:rPr>
        <w:t>обязанностях гражданина России.</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базовых национальных российских ценностях;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усвоенных этических норм и правил в повседневном общении; взаимодействии со сверстниками и взрослыми.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w:t>
      </w:r>
      <w:r>
        <w:rPr>
          <w:rFonts w:ascii="Times New Roman" w:hAnsi="Times New Roman" w:cs="Times New Roman"/>
          <w:color w:val="auto"/>
          <w:sz w:val="28"/>
          <w:szCs w:val="28"/>
        </w:rPr>
        <w:lastRenderedPageBreak/>
        <w:t xml:space="preserve">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знаний, науки, современного производства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представления о нравственных основах учёбы, ведущей роли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 xml:space="preserve">ния, труда и значении трудовой деятельности в жизни человека и общества. </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красивого и некрасивого, прекрасного и безобразного;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красоте;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lastRenderedPageBreak/>
        <w:t>формирование элементарных представлений о душевной и физической красоте человека;</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идеалов, чувства прекрасного; </w:t>
      </w:r>
    </w:p>
    <w:p w:rsidR="005B5BE4" w:rsidRDefault="005B5BE4">
      <w:pPr>
        <w:pStyle w:val="aff"/>
        <w:spacing w:line="360" w:lineRule="auto"/>
        <w:ind w:firstLine="454"/>
        <w:rPr>
          <w:rFonts w:ascii="Times New Roman" w:hAnsi="Times New Roman" w:cs="Times New Roman"/>
          <w:b/>
          <w:bCs/>
          <w:color w:val="auto"/>
          <w:sz w:val="28"/>
          <w:szCs w:val="28"/>
        </w:rPr>
      </w:pPr>
      <w:r>
        <w:rPr>
          <w:rFonts w:ascii="Times New Roman" w:hAnsi="Times New Roman" w:cs="Times New Roman"/>
          <w:sz w:val="28"/>
          <w:szCs w:val="28"/>
        </w:rPr>
        <w:t>формирование интереса к занятиям художественным творчеством.</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и общественности по духовно-нравственному развитию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Духовно-нравственное развитие обучающихся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и граждан ― с патриотичес</w:t>
      </w:r>
      <w:r>
        <w:rPr>
          <w:rFonts w:ascii="Times New Roman" w:hAnsi="Times New Roman" w:cs="Times New Roman"/>
          <w:color w:val="auto"/>
          <w:sz w:val="28"/>
          <w:szCs w:val="28"/>
        </w:rPr>
        <w:t>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Права и обязанности родителей (законных представителей) в современных условиях определены в статьях 38, 43 Конституции Российской </w:t>
      </w:r>
      <w:r>
        <w:rPr>
          <w:rFonts w:ascii="Times New Roman" w:hAnsi="Times New Roman" w:cs="Times New Roman"/>
          <w:color w:val="auto"/>
          <w:sz w:val="28"/>
          <w:szCs w:val="28"/>
        </w:rPr>
        <w:lastRenderedPageBreak/>
        <w:t>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 xml:space="preserve">лей) могут быть использованы различные формы работы </w:t>
      </w:r>
      <w:r>
        <w:rPr>
          <w:rFonts w:ascii="Times New Roman" w:hAnsi="Times New Roman" w:cs="Times New Roman"/>
          <w:color w:val="auto"/>
          <w:sz w:val="28"/>
          <w:szCs w:val="28"/>
        </w:rPr>
        <w:lastRenderedPageBreak/>
        <w:t>(родительское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t xml:space="preserve">обучающихся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обучающимися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обучающимся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w:t>
      </w:r>
      <w:r>
        <w:rPr>
          <w:rFonts w:ascii="Times New Roman" w:hAnsi="Times New Roman" w:cs="Times New Roman"/>
          <w:color w:val="auto"/>
          <w:sz w:val="28"/>
          <w:szCs w:val="28"/>
        </w:rPr>
        <w:lastRenderedPageBreak/>
        <w:t xml:space="preserve">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первоначальный опыт постижения ценностей национальной истории и культуры;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опыт реализации гражданской, патриотической позиции;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представления о правах и обязанностях человека, гражданина, </w:t>
      </w:r>
      <w:r>
        <w:rPr>
          <w:rFonts w:ascii="Times New Roman" w:hAnsi="Times New Roman" w:cs="Times New Roman"/>
          <w:color w:val="auto"/>
          <w:sz w:val="28"/>
          <w:szCs w:val="28"/>
        </w:rPr>
        <w:lastRenderedPageBreak/>
        <w:t xml:space="preserve">семьянина, товарища.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Default="005B5BE4">
      <w:pPr>
        <w:widowControl w:val="0"/>
        <w:tabs>
          <w:tab w:val="left" w:pos="126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нравственно-этический опыт взаимодействия со сверстниками, стар</w:t>
      </w:r>
      <w:r>
        <w:rPr>
          <w:rFonts w:ascii="Times New Roman" w:hAnsi="Times New Roman" w:cs="Times New Roman"/>
          <w:color w:val="auto"/>
          <w:sz w:val="28"/>
          <w:szCs w:val="28"/>
        </w:rPr>
        <w:softHyphen/>
        <w:t>ши</w:t>
      </w:r>
      <w:r>
        <w:rPr>
          <w:rFonts w:ascii="Times New Roman" w:hAnsi="Times New Roman" w:cs="Times New Roman"/>
          <w:color w:val="auto"/>
          <w:sz w:val="28"/>
          <w:szCs w:val="28"/>
        </w:rPr>
        <w:softHyphen/>
        <w:t>ми и младшими детьми, взрослыми в соответ</w:t>
      </w:r>
      <w:r w:rsidR="000E2CBA">
        <w:rPr>
          <w:rFonts w:ascii="Times New Roman" w:hAnsi="Times New Roman" w:cs="Times New Roman"/>
          <w:color w:val="auto"/>
          <w:sz w:val="28"/>
          <w:szCs w:val="28"/>
        </w:rPr>
        <w:t>ствии с общепринятыми нравст</w:t>
      </w:r>
      <w:r>
        <w:rPr>
          <w:rFonts w:ascii="Times New Roman" w:hAnsi="Times New Roman" w:cs="Times New Roman"/>
          <w:color w:val="auto"/>
          <w:sz w:val="28"/>
          <w:szCs w:val="28"/>
        </w:rPr>
        <w:t>ве</w:t>
      </w:r>
      <w:r>
        <w:rPr>
          <w:rFonts w:ascii="Times New Roman" w:hAnsi="Times New Roman" w:cs="Times New Roman"/>
          <w:color w:val="auto"/>
          <w:sz w:val="28"/>
          <w:szCs w:val="28"/>
        </w:rPr>
        <w:softHyphen/>
        <w:t xml:space="preserve">нными нормами;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уважительное отношение к традиционным религиям.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w:t>
      </w:r>
      <w:r>
        <w:rPr>
          <w:rFonts w:ascii="Times New Roman" w:hAnsi="Times New Roman" w:cs="Times New Roman"/>
          <w:color w:val="auto"/>
          <w:sz w:val="28"/>
          <w:szCs w:val="28"/>
        </w:rPr>
        <w:lastRenderedPageBreak/>
        <w:t xml:space="preserve">нового;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труду и творчеству, человеку труда, трудовым достижениям России и человечества, трудолюбие;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мотивация к самореализации в познавательной и практической, общественно-полезной деятельности. </w:t>
      </w:r>
    </w:p>
    <w:p w:rsidR="006E5931" w:rsidRDefault="006E5931">
      <w:pPr>
        <w:widowControl w:val="0"/>
        <w:overflowPunct w:val="0"/>
        <w:autoSpaceDE w:val="0"/>
        <w:spacing w:after="0" w:line="360" w:lineRule="auto"/>
        <w:jc w:val="center"/>
        <w:rPr>
          <w:rFonts w:ascii="Times New Roman" w:hAnsi="Times New Roman" w:cs="Times New Roman"/>
          <w:b/>
          <w:bCs/>
          <w:i/>
          <w:color w:val="auto"/>
          <w:sz w:val="28"/>
          <w:szCs w:val="28"/>
        </w:rPr>
      </w:pP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Воспитание ценностного отношения к прекрасному,</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умения видеть красоту в окружающем мире;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опыт эмоционального постижения народного творчества, этнокультурных традиций, фольклора народов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потребности и умения выражать себя в различных доступных видах деятельности; </w:t>
      </w:r>
    </w:p>
    <w:p w:rsidR="005B5BE4" w:rsidRDefault="005B5BE4">
      <w:pPr>
        <w:widowControl w:val="0"/>
        <w:tabs>
          <w:tab w:val="left" w:pos="1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мотивация к реализации эстетических ценностей в пространстве общеобразовательной организации и семьи. </w:t>
      </w:r>
    </w:p>
    <w:p w:rsidR="005B5BE4" w:rsidRDefault="005B5BE4">
      <w:pPr>
        <w:widowControl w:val="0"/>
        <w:tabs>
          <w:tab w:val="left" w:pos="0"/>
          <w:tab w:val="left" w:pos="1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w:t>
      </w:r>
      <w:r>
        <w:rPr>
          <w:rFonts w:ascii="Times New Roman" w:hAnsi="Times New Roman" w:cs="Times New Roman"/>
          <w:color w:val="auto"/>
          <w:sz w:val="28"/>
          <w:szCs w:val="28"/>
        </w:rPr>
        <w:lastRenderedPageBreak/>
        <w:t xml:space="preserve">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Default="006E5931">
      <w:pPr>
        <w:spacing w:before="120" w:after="0" w:line="240" w:lineRule="auto"/>
        <w:ind w:firstLine="709"/>
        <w:jc w:val="center"/>
        <w:rPr>
          <w:rFonts w:ascii="Times New Roman" w:hAnsi="Times New Roman" w:cs="Times New Roman"/>
          <w:b/>
          <w:sz w:val="28"/>
          <w:szCs w:val="28"/>
        </w:rPr>
      </w:pP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нове системно-деятельностного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w:t>
      </w:r>
      <w:r>
        <w:rPr>
          <w:rFonts w:ascii="Times New Roman" w:hAnsi="Times New Roman" w:cs="Times New Roman"/>
          <w:sz w:val="28"/>
          <w:szCs w:val="28"/>
        </w:rPr>
        <w:lastRenderedPageBreak/>
        <w:t>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pPr>
        <w:pStyle w:val="af4"/>
        <w:spacing w:after="0" w:line="360" w:lineRule="auto"/>
        <w:ind w:firstLine="709"/>
        <w:jc w:val="both"/>
        <w:rPr>
          <w:rFonts w:ascii="Times New Roman" w:hAnsi="Times New Roman"/>
          <w:color w:val="000000"/>
          <w:sz w:val="28"/>
          <w:szCs w:val="28"/>
        </w:rPr>
      </w:pPr>
      <w:r>
        <w:rPr>
          <w:rFonts w:ascii="Times New Roman" w:hAnsi="Times New Roman"/>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w:t>
      </w:r>
      <w:r>
        <w:rPr>
          <w:rFonts w:ascii="Times New Roman" w:hAnsi="Times New Roman"/>
          <w:sz w:val="28"/>
          <w:szCs w:val="28"/>
        </w:rPr>
        <w:lastRenderedPageBreak/>
        <w:t>работе общеобразовательной организации, семьи и других институтов общества.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b/>
          <w:sz w:val="28"/>
          <w:szCs w:val="28"/>
        </w:rPr>
        <w:t xml:space="preserve"> </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соблюдение здоровьесозидающих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4"/>
        <w:ind w:firstLine="709"/>
        <w:jc w:val="center"/>
        <w:rPr>
          <w:caps w:val="0"/>
        </w:rPr>
      </w:pPr>
      <w:r>
        <w:rPr>
          <w:b/>
          <w:i/>
          <w:caps w:val="0"/>
        </w:rPr>
        <w:t>Основные направления, формы реализации программы</w:t>
      </w:r>
    </w:p>
    <w:p w:rsidR="005B5BE4" w:rsidRDefault="005B5BE4">
      <w:pPr>
        <w:pStyle w:val="aff4"/>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pPr>
        <w:pStyle w:val="aff4"/>
        <w:ind w:firstLine="709"/>
        <w:rPr>
          <w:caps w:val="0"/>
        </w:rPr>
      </w:pPr>
      <w:r>
        <w:rPr>
          <w:caps w:val="0"/>
        </w:rPr>
        <w:t>1. Создание экологически безопасной, здоровьесберегающей инфраструктуры общеобразовательной организации.</w:t>
      </w:r>
    </w:p>
    <w:p w:rsidR="005B5BE4" w:rsidRDefault="005B5BE4">
      <w:pPr>
        <w:pStyle w:val="aff4"/>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4"/>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pPr>
        <w:pStyle w:val="aff4"/>
        <w:ind w:firstLine="709"/>
        <w:rPr>
          <w:caps w:val="0"/>
        </w:rPr>
      </w:pPr>
      <w:r>
        <w:rPr>
          <w:caps w:val="0"/>
        </w:rPr>
        <w:t>4. Работа с родителями (законными представителями).</w:t>
      </w:r>
    </w:p>
    <w:p w:rsidR="005B5BE4" w:rsidRDefault="005B5BE4">
      <w:pPr>
        <w:pStyle w:val="aff4"/>
        <w:ind w:firstLine="709"/>
      </w:pPr>
      <w:r>
        <w:rPr>
          <w:caps w:val="0"/>
        </w:rPr>
        <w:t>5. Просветительская и методическая работа со специалистами общеобразовательной организации.</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Pr>
          <w:rFonts w:ascii="Times New Roman" w:hAnsi="Times New Roman"/>
          <w:i/>
          <w:sz w:val="28"/>
          <w:szCs w:val="28"/>
        </w:rPr>
        <w:t>:</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соответствие состояния и содержания здания и помещений общеобразовательной организации экологическим требованиям, санитарным </w:t>
      </w:r>
      <w:r>
        <w:rPr>
          <w:rFonts w:ascii="Times New Roman" w:hAnsi="Times New Roman"/>
          <w:sz w:val="28"/>
          <w:szCs w:val="28"/>
        </w:rPr>
        <w:lastRenderedPageBreak/>
        <w:t>и гигиеническим нормам, нормам пожарной безопасности, требованиям охраны здоровья и охраны труда обучающихся;</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d"/>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реализуется на межпредметной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
    <w:p w:rsidR="00D830C7" w:rsidRPr="00DF4FA1" w:rsidRDefault="00D830C7" w:rsidP="00D830C7">
      <w:pPr>
        <w:pStyle w:val="af4"/>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природосберегающи</w:t>
      </w:r>
      <w:r>
        <w:rPr>
          <w:rFonts w:ascii="Times New Roman" w:hAnsi="Times New Roman" w:cs="Times New Roman"/>
          <w:color w:val="000000"/>
          <w:sz w:val="28"/>
          <w:szCs w:val="28"/>
        </w:rPr>
        <w:t xml:space="preserve">е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r>
        <w:rPr>
          <w:rFonts w:ascii="Times New Roman" w:hAnsi="Times New Roman" w:cs="Times New Roman"/>
          <w:sz w:val="28"/>
          <w:szCs w:val="28"/>
        </w:rPr>
        <w:t>бережное</w:t>
      </w:r>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здоровьесберегающие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организовывать здоровьесберегающую</w:t>
      </w:r>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умение оценивать правильность</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табакокурение,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и;</w:t>
      </w:r>
      <w:r w:rsidRPr="00DF4FA1">
        <w:rPr>
          <w:rFonts w:ascii="Times New Roman" w:hAnsi="Times New Roman" w:cs="Times New Roman"/>
          <w:color w:val="auto"/>
          <w:sz w:val="28"/>
          <w:szCs w:val="28"/>
          <w:bdr w:val="none" w:sz="0" w:space="0" w:color="auto" w:frame="1"/>
        </w:rPr>
        <w:t xml:space="preserve"> </w:t>
      </w:r>
      <w:r>
        <w:rPr>
          <w:rFonts w:ascii="Times New Roman" w:hAnsi="Times New Roman" w:cs="Times New Roman"/>
          <w:color w:val="auto"/>
          <w:sz w:val="28"/>
          <w:szCs w:val="28"/>
          <w:bdr w:val="none" w:sz="0" w:space="0" w:color="auto" w:frame="1"/>
        </w:rPr>
        <w:t xml:space="preserve">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Pr>
          <w:rFonts w:ascii="Times New Roman" w:hAnsi="Times New Roman" w:cs="Times New Roman"/>
          <w:color w:val="333333"/>
          <w:sz w:val="28"/>
          <w:szCs w:val="28"/>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r w:rsidRPr="00DF4FA1">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lastRenderedPageBreak/>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4"/>
        <w:ind w:firstLine="709"/>
        <w:jc w:val="center"/>
        <w:rPr>
          <w:i/>
          <w:caps w:val="0"/>
        </w:rPr>
      </w:pPr>
      <w:r>
        <w:rPr>
          <w:i/>
          <w:caps w:val="0"/>
        </w:rPr>
        <w:t>Реализация программы формирования экологической культуры</w:t>
      </w:r>
    </w:p>
    <w:p w:rsidR="005B5BE4" w:rsidRDefault="005B5BE4">
      <w:pPr>
        <w:pStyle w:val="aff4"/>
        <w:ind w:firstLine="709"/>
        <w:jc w:val="center"/>
      </w:pPr>
      <w:r>
        <w:rPr>
          <w:i/>
          <w:caps w:val="0"/>
        </w:rPr>
        <w:t>и здорового образа жизни во внеурочной деятельности</w:t>
      </w:r>
    </w:p>
    <w:p w:rsidR="005B5BE4" w:rsidRDefault="005B5BE4">
      <w:pPr>
        <w:pStyle w:val="af4"/>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w:t>
      </w:r>
      <w:r>
        <w:rPr>
          <w:color w:val="000000"/>
          <w:sz w:val="28"/>
          <w:szCs w:val="28"/>
        </w:rPr>
        <w:lastRenderedPageBreak/>
        <w:t xml:space="preserve">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r>
        <w:rPr>
          <w:sz w:val="28"/>
          <w:szCs w:val="28"/>
        </w:rPr>
        <w:t xml:space="preserve"> </w:t>
      </w:r>
    </w:p>
    <w:p w:rsidR="005B5BE4" w:rsidRDefault="005B5BE4">
      <w:pPr>
        <w:pStyle w:val="aff4"/>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pPr>
        <w:pStyle w:val="aff4"/>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pPr>
        <w:pStyle w:val="af4"/>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pPr>
        <w:pStyle w:val="af4"/>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pPr>
        <w:pStyle w:val="af4"/>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Default="005B5BE4">
      <w:pPr>
        <w:pStyle w:val="af4"/>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pPr>
        <w:pStyle w:val="af4"/>
        <w:spacing w:after="0" w:line="360" w:lineRule="auto"/>
        <w:ind w:firstLine="709"/>
        <w:jc w:val="both"/>
        <w:rPr>
          <w:rStyle w:val="12"/>
          <w:i w:val="0"/>
          <w:caps w:val="0"/>
          <w:sz w:val="28"/>
          <w:szCs w:val="28"/>
        </w:rPr>
      </w:pPr>
      <w:r>
        <w:rPr>
          <w:rStyle w:val="12"/>
          <w:i w:val="0"/>
          <w:caps w:val="0"/>
          <w:sz w:val="28"/>
          <w:szCs w:val="28"/>
        </w:rPr>
        <w:lastRenderedPageBreak/>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i/>
          <w:color w:val="333333"/>
          <w:sz w:val="28"/>
          <w:szCs w:val="28"/>
        </w:rPr>
        <w:t xml:space="preserve"> </w:t>
      </w:r>
      <w:r>
        <w:rPr>
          <w:rFonts w:ascii="Times New Roman" w:hAnsi="Times New Roman"/>
          <w:color w:val="333333"/>
          <w:sz w:val="28"/>
          <w:szCs w:val="28"/>
        </w:rPr>
        <w:t>в транспорте, а также в экстремальных ситуациях.</w:t>
      </w:r>
    </w:p>
    <w:p w:rsidR="005B5BE4" w:rsidRDefault="005B5BE4">
      <w:pPr>
        <w:pStyle w:val="af4"/>
        <w:spacing w:after="0" w:line="36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i/>
          <w:sz w:val="28"/>
          <w:szCs w:val="28"/>
        </w:rPr>
        <w:t xml:space="preserve"> </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5B5BE4" w:rsidRDefault="005B5BE4">
      <w:pPr>
        <w:pStyle w:val="af4"/>
        <w:spacing w:after="0" w:line="360" w:lineRule="auto"/>
        <w:ind w:firstLine="709"/>
        <w:jc w:val="both"/>
        <w:rPr>
          <w:rFonts w:ascii="Times New Roman" w:hAnsi="Times New Roman"/>
          <w:i/>
          <w:sz w:val="28"/>
          <w:szCs w:val="28"/>
        </w:rPr>
      </w:pPr>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 xml:space="preserve">ятия, досугово-развлекательные мероприятия, ролевые игры, занятия, развивающие ситуации, общественно полезная </w:t>
      </w:r>
      <w:r>
        <w:rPr>
          <w:rFonts w:ascii="Times New Roman" w:hAnsi="Times New Roman"/>
          <w:sz w:val="28"/>
          <w:szCs w:val="28"/>
        </w:rPr>
        <w:lastRenderedPageBreak/>
        <w:t>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Default="005B5BE4">
      <w:pPr>
        <w:pStyle w:val="af4"/>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4"/>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9"/>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5B5BE4" w:rsidRDefault="005B5BE4">
      <w:pPr>
        <w:pStyle w:val="aff9"/>
        <w:widowControl w:val="0"/>
        <w:ind w:firstLine="709"/>
        <w:jc w:val="center"/>
      </w:pPr>
      <w:r>
        <w:rPr>
          <w:i/>
        </w:rPr>
        <w:t>Просветительская и методическая работа с педагогами и специалистами</w:t>
      </w:r>
    </w:p>
    <w:p w:rsidR="005B5BE4" w:rsidRDefault="005B5BE4">
      <w:pPr>
        <w:pStyle w:val="aff4"/>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pPr>
        <w:pStyle w:val="aff4"/>
        <w:ind w:firstLine="709"/>
        <w:rPr>
          <w:caps w:val="0"/>
        </w:rPr>
      </w:pPr>
      <w:r>
        <w:rPr>
          <w:caps w:val="0"/>
        </w:rPr>
        <w:lastRenderedPageBreak/>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4"/>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d"/>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готовность следовать социальным установкам экологически культурного 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готовность противостоять вовлечению в табакокурение,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8"/>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4"/>
        <w:spacing w:before="120"/>
        <w:ind w:firstLine="720"/>
        <w:jc w:val="center"/>
        <w:rPr>
          <w:b/>
          <w:caps w:val="0"/>
          <w:color w:val="auto"/>
        </w:rPr>
      </w:pPr>
      <w:bookmarkStart w:id="3" w:name="bookmark186"/>
      <w:r>
        <w:rPr>
          <w:b/>
        </w:rPr>
        <w:t>2.2.5. </w:t>
      </w:r>
      <w:r>
        <w:rPr>
          <w:b/>
          <w:i/>
          <w:caps w:val="0"/>
        </w:rPr>
        <w:t>Программа коррекционной работы</w:t>
      </w:r>
    </w:p>
    <w:p w:rsidR="008C2A02" w:rsidRDefault="008C2A02" w:rsidP="008C2A02">
      <w:pPr>
        <w:pStyle w:val="aff4"/>
        <w:ind w:firstLine="720"/>
        <w:jc w:val="center"/>
        <w:rPr>
          <w:caps w:val="0"/>
          <w:color w:val="0000FF"/>
        </w:rPr>
      </w:pPr>
      <w:r>
        <w:rPr>
          <w:b/>
          <w:caps w:val="0"/>
          <w:color w:val="auto"/>
        </w:rPr>
        <w:t xml:space="preserve">Цель </w:t>
      </w:r>
      <w:bookmarkEnd w:id="3"/>
      <w:r>
        <w:rPr>
          <w:b/>
          <w:caps w:val="0"/>
          <w:color w:val="auto"/>
        </w:rPr>
        <w:t>коррекционной работы</w:t>
      </w:r>
    </w:p>
    <w:p w:rsidR="008C2A02" w:rsidRPr="00E53CB6" w:rsidRDefault="008C2A02" w:rsidP="008C2A02">
      <w:pPr>
        <w:pStyle w:val="af4"/>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4"/>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4" w:name="bookmark187"/>
      <w:r>
        <w:rPr>
          <w:rFonts w:ascii="Times New Roman" w:hAnsi="Times New Roman" w:cs="Times New Roman"/>
          <w:b/>
          <w:i/>
          <w:sz w:val="28"/>
          <w:szCs w:val="28"/>
        </w:rPr>
        <w:t>Задачи коррекционной работы:</w:t>
      </w:r>
      <w:bookmarkEnd w:id="4"/>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4"/>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4"/>
        <w:ind w:firstLine="709"/>
        <w:jc w:val="center"/>
        <w:rPr>
          <w:color w:val="auto"/>
        </w:rPr>
      </w:pPr>
      <w:bookmarkStart w:id="5" w:name="bookmark188"/>
      <w:r>
        <w:rPr>
          <w:b/>
          <w:i/>
          <w:caps w:val="0"/>
          <w:color w:val="auto"/>
        </w:rPr>
        <w:t xml:space="preserve">Принципы </w:t>
      </w:r>
      <w:bookmarkEnd w:id="5"/>
      <w:r>
        <w:rPr>
          <w:b/>
          <w:i/>
          <w:caps w:val="0"/>
          <w:color w:val="auto"/>
        </w:rPr>
        <w:t>коррекционной работы:</w:t>
      </w:r>
    </w:p>
    <w:p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Принцип </w:t>
      </w:r>
      <w:r>
        <w:rPr>
          <w:rStyle w:val="12"/>
          <w:iCs/>
          <w:caps w:val="0"/>
          <w:color w:val="auto"/>
          <w:sz w:val="28"/>
          <w:szCs w:val="28"/>
        </w:rPr>
        <w:t>вариативности</w:t>
      </w:r>
      <w:r>
        <w:rPr>
          <w:rFonts w:ascii="Times New Roman" w:hAnsi="Times New Roman" w:cs="Times New Roman"/>
          <w:caps/>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 обучающимися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8C2A02">
      <w:pPr>
        <w:pStyle w:val="af4"/>
        <w:spacing w:after="0" w:line="36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rsidR="008C2A02" w:rsidRDefault="008C2A02" w:rsidP="008C2A02">
      <w:pPr>
        <w:pStyle w:val="aff4"/>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w:t>
      </w:r>
      <w:r>
        <w:rPr>
          <w:caps w:val="0"/>
          <w:color w:val="auto"/>
        </w:rPr>
        <w:lastRenderedPageBreak/>
        <w:t xml:space="preserve">условий для овладения ими содержанием основной общеобразовательной программы. </w:t>
      </w:r>
    </w:p>
    <w:p w:rsidR="008C2A02" w:rsidRDefault="008C2A02" w:rsidP="008C2A02">
      <w:pPr>
        <w:pStyle w:val="aff4"/>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4"/>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4"/>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4"/>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4"/>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4"/>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4"/>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4"/>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4"/>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4"/>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4"/>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4"/>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4"/>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4"/>
        <w:ind w:firstLine="720"/>
        <w:rPr>
          <w:rFonts w:eastAsia="Times New Roman"/>
          <w:caps w:val="0"/>
          <w:color w:val="auto"/>
        </w:rPr>
      </w:pPr>
      <w:r>
        <w:rPr>
          <w:caps w:val="0"/>
          <w:color w:val="auto"/>
        </w:rPr>
        <w:lastRenderedPageBreak/>
        <w:t>К</w:t>
      </w:r>
      <w:r>
        <w:rPr>
          <w:rStyle w:val="12"/>
          <w:i w:val="0"/>
          <w:iCs/>
          <w:color w:val="auto"/>
          <w:sz w:val="28"/>
        </w:rPr>
        <w:t>оррекционно-развивающая работа включает:</w:t>
      </w:r>
    </w:p>
    <w:p w:rsidR="008C2A02" w:rsidRDefault="008C2A02" w:rsidP="008C2A02">
      <w:pPr>
        <w:pStyle w:val="aff4"/>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4"/>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4"/>
        <w:ind w:firstLine="720"/>
        <w:rPr>
          <w:rFonts w:eastAsia="Times New Roman"/>
          <w:caps w:val="0"/>
          <w:color w:val="auto"/>
        </w:rPr>
      </w:pPr>
      <w:r>
        <w:rPr>
          <w:caps w:val="0"/>
          <w:color w:val="auto"/>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Default="008C2A02" w:rsidP="008C2A02">
      <w:pPr>
        <w:pStyle w:val="aff4"/>
        <w:ind w:firstLine="720"/>
        <w:rPr>
          <w:rFonts w:eastAsia="Times New Roman"/>
          <w:caps w:val="0"/>
          <w:color w:val="auto"/>
        </w:rPr>
      </w:pPr>
      <w:r>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Default="008C2A02" w:rsidP="008C2A02">
      <w:pPr>
        <w:pStyle w:val="aff4"/>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4"/>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4"/>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4"/>
        <w:ind w:firstLine="720"/>
        <w:rPr>
          <w:rFonts w:eastAsia="Times New Roman"/>
          <w:caps w:val="0"/>
          <w:color w:val="auto"/>
        </w:rPr>
      </w:pPr>
      <w:r>
        <w:rPr>
          <w:caps w:val="0"/>
          <w:color w:val="auto"/>
        </w:rPr>
        <w:t>― </w:t>
      </w:r>
      <w:r>
        <w:rPr>
          <w:bCs/>
          <w:caps w:val="0"/>
          <w:color w:val="auto"/>
        </w:rPr>
        <w:t xml:space="preserve">психокоррекционные методики </w:t>
      </w:r>
      <w:r w:rsidRPr="0085480C">
        <w:rPr>
          <w:bCs/>
          <w:caps w:val="0"/>
          <w:color w:val="auto"/>
        </w:rPr>
        <w:t>и технологии</w:t>
      </w:r>
      <w:r>
        <w:rPr>
          <w:bCs/>
          <w:caps w:val="0"/>
          <w:color w:val="auto"/>
        </w:rPr>
        <w:t xml:space="preserve">, </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4"/>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4"/>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w:t>
      </w:r>
      <w:r>
        <w:rPr>
          <w:caps w:val="0"/>
          <w:color w:val="auto"/>
        </w:rPr>
        <w:lastRenderedPageBreak/>
        <w:t xml:space="preserve">(интеллектуальными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4"/>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4"/>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4"/>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4"/>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4"/>
        <w:ind w:firstLine="720"/>
        <w:rPr>
          <w:caps w:val="0"/>
          <w:color w:val="auto"/>
        </w:rPr>
      </w:pPr>
      <w:r>
        <w:rPr>
          <w:caps w:val="0"/>
          <w:color w:val="auto"/>
        </w:rPr>
        <w:t>анкетирование педагогов, родителей,</w:t>
      </w:r>
    </w:p>
    <w:p w:rsidR="008C2A02" w:rsidRDefault="008C2A02" w:rsidP="008C2A02">
      <w:pPr>
        <w:pStyle w:val="aff4"/>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4"/>
        <w:ind w:firstLine="720"/>
        <w:rPr>
          <w:caps w:val="0"/>
          <w:color w:val="auto"/>
        </w:rPr>
      </w:pPr>
      <w:r>
        <w:rPr>
          <w:caps w:val="0"/>
          <w:color w:val="auto"/>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Default="008C2A02" w:rsidP="008C2A02">
      <w:pPr>
        <w:pStyle w:val="aff4"/>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8C2A02">
      <w:pPr>
        <w:pStyle w:val="aff4"/>
        <w:ind w:firstLine="720"/>
        <w:rPr>
          <w:rFonts w:eastAsia="Times New Roman"/>
          <w:caps w:val="0"/>
          <w:color w:val="auto"/>
        </w:rPr>
      </w:pPr>
      <w:r>
        <w:rPr>
          <w:rStyle w:val="12"/>
          <w:i w:val="0"/>
          <w:iCs/>
          <w:color w:val="auto"/>
          <w:sz w:val="28"/>
        </w:rPr>
        <w:t>Информационно-просветительская</w:t>
      </w:r>
      <w:r>
        <w:rPr>
          <w:rStyle w:val="12"/>
          <w:iCs/>
          <w:color w:val="auto"/>
          <w:sz w:val="28"/>
        </w:rPr>
        <w:t xml:space="preserve"> </w:t>
      </w:r>
      <w:r>
        <w:rPr>
          <w:rStyle w:val="12"/>
          <w:i w:val="0"/>
          <w:iCs/>
          <w:color w:val="auto"/>
          <w:sz w:val="28"/>
        </w:rPr>
        <w:t xml:space="preserve">работа включает: </w:t>
      </w:r>
    </w:p>
    <w:p w:rsidR="008C2A02" w:rsidRDefault="008C2A02" w:rsidP="008C2A02">
      <w:pPr>
        <w:pStyle w:val="aff4"/>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4"/>
        <w:ind w:firstLine="720"/>
        <w:rPr>
          <w:rFonts w:eastAsia="Times New Roman"/>
          <w:caps w:val="0"/>
          <w:color w:val="auto"/>
        </w:rPr>
      </w:pPr>
      <w:r>
        <w:rPr>
          <w:caps w:val="0"/>
          <w:color w:val="auto"/>
        </w:rPr>
        <w:lastRenderedPageBreak/>
        <w:t>― оформление информационных стендов, печатных и других материалов,</w:t>
      </w:r>
    </w:p>
    <w:p w:rsidR="008C2A02" w:rsidRDefault="008C2A02" w:rsidP="008C2A02">
      <w:pPr>
        <w:pStyle w:val="aff4"/>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4"/>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4"/>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rStyle w:val="12"/>
          <w:iCs/>
          <w:color w:val="auto"/>
          <w:sz w:val="28"/>
        </w:rPr>
        <w:t xml:space="preserve"> </w:t>
      </w:r>
      <w:r>
        <w:rPr>
          <w:caps w:val="0"/>
          <w:color w:val="auto"/>
        </w:rPr>
        <w:t>социально-педагогической</w:t>
      </w:r>
      <w:r>
        <w:rPr>
          <w:rStyle w:val="12"/>
          <w:iCs/>
          <w:color w:val="auto"/>
          <w:sz w:val="28"/>
        </w:rPr>
        <w:t xml:space="preserve"> </w:t>
      </w:r>
      <w:r>
        <w:rPr>
          <w:caps w:val="0"/>
          <w:color w:val="auto"/>
        </w:rPr>
        <w:t>работы используются следующие формы и методы работы:</w:t>
      </w:r>
    </w:p>
    <w:p w:rsidR="008C2A02" w:rsidRDefault="008C2A02" w:rsidP="008C2A02">
      <w:pPr>
        <w:pStyle w:val="aff4"/>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8C2A02">
      <w:pPr>
        <w:pStyle w:val="aff4"/>
        <w:ind w:firstLine="720"/>
        <w:rPr>
          <w:rFonts w:eastAsia="Times New Roman"/>
          <w:caps w:val="0"/>
          <w:color w:val="auto"/>
        </w:rPr>
      </w:pPr>
      <w:r>
        <w:rPr>
          <w:caps w:val="0"/>
          <w:color w:val="auto"/>
        </w:rPr>
        <w:t>― лекции для родителей,</w:t>
      </w:r>
    </w:p>
    <w:p w:rsidR="008C2A02" w:rsidRDefault="008C2A02" w:rsidP="008C2A02">
      <w:pPr>
        <w:pStyle w:val="aff4"/>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4"/>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bCs/>
          <w:sz w:val="28"/>
          <w:szCs w:val="28"/>
        </w:rPr>
        <w:t xml:space="preserve"> </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lastRenderedPageBreak/>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Default="008C2A02" w:rsidP="008C2A02">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организациями дополнительного образования культуры, физической культуры и спорта в решении вопросов развития, социализации, здо</w:t>
      </w:r>
      <w:r>
        <w:rPr>
          <w:color w:val="auto"/>
          <w:sz w:val="28"/>
          <w:szCs w:val="28"/>
        </w:rPr>
        <w:softHyphen/>
        <w:t>ро</w:t>
      </w:r>
      <w:r>
        <w:rPr>
          <w:color w:val="auto"/>
          <w:sz w:val="28"/>
          <w:szCs w:val="28"/>
        </w:rPr>
        <w:softHyphen/>
        <w:t>вье</w:t>
      </w:r>
      <w:r>
        <w:rPr>
          <w:color w:val="auto"/>
          <w:sz w:val="28"/>
          <w:szCs w:val="28"/>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lastRenderedPageBreak/>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E5931" w:rsidRDefault="006E5931">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5B5BE4" w:rsidRDefault="005B5BE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внеурочной деятельности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системно-деятельностного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w:t>
      </w:r>
      <w:r>
        <w:rPr>
          <w:rFonts w:ascii="Times New Roman" w:hAnsi="Times New Roman" w:cs="Times New Roman"/>
          <w:sz w:val="28"/>
          <w:szCs w:val="28"/>
        </w:rPr>
        <w:lastRenderedPageBreak/>
        <w:t xml:space="preserve">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 xml:space="preserve">ществе, активного взаимодействия со сверстниками и педагогами;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8"/>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lastRenderedPageBreak/>
        <w:t>формирование умений, навыков социального общения людей;</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w:t>
      </w:r>
      <w:r>
        <w:rPr>
          <w:rFonts w:ascii="Times New Roman" w:hAnsi="Times New Roman" w:cs="Times New Roman"/>
          <w:color w:val="auto"/>
          <w:sz w:val="28"/>
          <w:szCs w:val="28"/>
        </w:rPr>
        <w:lastRenderedPageBreak/>
        <w:t xml:space="preserve">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sz w:val="24"/>
          <w:szCs w:val="24"/>
        </w:rPr>
        <w:t xml:space="preserve">    </w:t>
      </w:r>
    </w:p>
    <w:p w:rsidR="005B5BE4" w:rsidRDefault="005B5BE4">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4"/>
        <w:ind w:firstLine="709"/>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Default="005B5BE4">
      <w:pPr>
        <w:shd w:val="clear" w:color="auto" w:fill="FFFFFF"/>
        <w:spacing w:after="0" w:line="360" w:lineRule="auto"/>
        <w:ind w:firstLine="720"/>
        <w:jc w:val="both"/>
      </w:pPr>
      <w:r>
        <w:rPr>
          <w:rFonts w:ascii="Times New Roman" w:hAnsi="Times New Roman" w:cs="Times New Roman"/>
          <w:sz w:val="28"/>
          <w:szCs w:val="28"/>
        </w:rPr>
        <w:lastRenderedPageBreak/>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pPr>
        <w:pStyle w:val="aff4"/>
        <w:ind w:firstLine="720"/>
        <w:rPr>
          <w:caps w:val="0"/>
        </w:rPr>
      </w:pPr>
      <w:r>
        <w:t>• </w:t>
      </w:r>
      <w:r>
        <w:rPr>
          <w:caps w:val="0"/>
        </w:rPr>
        <w:t>непосредственно в общеобразовательной организации по типу школы полного дня;</w:t>
      </w:r>
    </w:p>
    <w:p w:rsidR="005B5BE4" w:rsidRDefault="005B5BE4">
      <w:pPr>
        <w:pStyle w:val="aff4"/>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5B5BE4" w:rsidRDefault="005B5BE4">
      <w:pPr>
        <w:pStyle w:val="aff4"/>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5B5BE4" w:rsidRDefault="005B5BE4">
      <w:pPr>
        <w:pStyle w:val="afe"/>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afe"/>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pPr>
        <w:pStyle w:val="af4"/>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w:t>
      </w:r>
      <w:r>
        <w:rPr>
          <w:rFonts w:ascii="Times New Roman" w:hAnsi="Times New Roman" w:cs="Times New Roman"/>
          <w:sz w:val="28"/>
          <w:szCs w:val="28"/>
        </w:rPr>
        <w:lastRenderedPageBreak/>
        <w:t xml:space="preserve">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w:t>
      </w:r>
      <w:r>
        <w:rPr>
          <w:rFonts w:ascii="Times New Roman" w:hAnsi="Times New Roman" w:cs="Times New Roman"/>
          <w:b/>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вие обучающихся между собой на уровне класса, общеобразовательной организации, т. е. в защищённой, дружественной просоциальной среде, в ко</w:t>
      </w:r>
      <w:r>
        <w:rPr>
          <w:rFonts w:ascii="Times New Roman" w:hAnsi="Times New Roman" w:cs="Times New Roman"/>
          <w:sz w:val="28"/>
          <w:szCs w:val="28"/>
        </w:rPr>
        <w:softHyphen/>
        <w:t>торой обучающийся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b/>
          <w:bCs/>
          <w:sz w:val="28"/>
          <w:szCs w:val="28"/>
        </w:rPr>
        <w:t xml:space="preserve">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начального </w:t>
      </w:r>
      <w:r>
        <w:rPr>
          <w:rFonts w:ascii="Times New Roman" w:hAnsi="Times New Roman" w:cs="Times New Roman"/>
          <w:sz w:val="28"/>
          <w:szCs w:val="28"/>
        </w:rPr>
        <w:lastRenderedPageBreak/>
        <w:t>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У обучающихся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8"/>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8"/>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8"/>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8"/>
        <w:spacing w:before="0" w:after="0"/>
        <w:ind w:firstLine="720"/>
        <w:jc w:val="both"/>
        <w:rPr>
          <w:sz w:val="28"/>
          <w:szCs w:val="28"/>
        </w:rPr>
      </w:pPr>
      <w:r>
        <w:rPr>
          <w:sz w:val="28"/>
          <w:szCs w:val="28"/>
        </w:rPr>
        <w:lastRenderedPageBreak/>
        <w:t>― уважение к истории, культуре, национальным особенностям, традициям и образу жизни других народов;</w:t>
      </w:r>
    </w:p>
    <w:p w:rsidR="005B5BE4" w:rsidRDefault="005B5BE4">
      <w:pPr>
        <w:pStyle w:val="af8"/>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8"/>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1"/>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r>
        <w:rPr>
          <w:rFonts w:ascii="Times New Roman" w:hAnsi="Times New Roman" w:cs="Times New Roman"/>
          <w:sz w:val="28"/>
          <w:szCs w:val="28"/>
        </w:rPr>
        <w:t xml:space="preserve"> </w:t>
      </w:r>
    </w:p>
    <w:p w:rsidR="005B5BE4" w:rsidRDefault="005B5BE4">
      <w:pPr>
        <w:pStyle w:val="af8"/>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8"/>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8"/>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Default="005B5BE4">
      <w:pPr>
        <w:pStyle w:val="af8"/>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5B5BE4">
      <w:pPr>
        <w:pStyle w:val="afe"/>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Примерный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5B5BE4" w:rsidRDefault="005B5BE4">
      <w:pPr>
        <w:pStyle w:val="afe"/>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особенностей психофизического развития обучающихся,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lastRenderedPageBreak/>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e"/>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e"/>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w:t>
      </w:r>
      <w:r>
        <w:rPr>
          <w:rFonts w:ascii="Times New Roman" w:hAnsi="Times New Roman" w:cs="Times New Roman"/>
          <w:color w:val="auto"/>
          <w:sz w:val="28"/>
          <w:szCs w:val="28"/>
        </w:rPr>
        <w:lastRenderedPageBreak/>
        <w:t xml:space="preserve">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r>
        <w:rPr>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5B5BE4" w:rsidRDefault="005B5BE4">
      <w:pPr>
        <w:pStyle w:val="afe"/>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w:t>
      </w:r>
      <w:r>
        <w:rPr>
          <w:rFonts w:ascii="Times New Roman" w:hAnsi="Times New Roman"/>
          <w:sz w:val="28"/>
          <w:szCs w:val="28"/>
        </w:rPr>
        <w:lastRenderedPageBreak/>
        <w:t>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rsidR="005B5BE4" w:rsidRDefault="005B5BE4">
      <w:pPr>
        <w:pStyle w:val="afe"/>
        <w:spacing w:line="36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tbl>
      <w:tblPr>
        <w:tblW w:w="9858" w:type="dxa"/>
        <w:tblInd w:w="-111" w:type="dxa"/>
        <w:tblLayout w:type="fixed"/>
        <w:tblLook w:val="0000" w:firstRow="0" w:lastRow="0" w:firstColumn="0" w:lastColumn="0" w:noHBand="0" w:noVBand="0"/>
      </w:tblPr>
      <w:tblGrid>
        <w:gridCol w:w="2235"/>
        <w:gridCol w:w="2551"/>
        <w:gridCol w:w="709"/>
        <w:gridCol w:w="111"/>
        <w:gridCol w:w="598"/>
        <w:gridCol w:w="252"/>
        <w:gridCol w:w="456"/>
        <w:gridCol w:w="395"/>
        <w:gridCol w:w="314"/>
        <w:gridCol w:w="536"/>
        <w:gridCol w:w="173"/>
        <w:gridCol w:w="678"/>
        <w:gridCol w:w="850"/>
      </w:tblGrid>
      <w:tr w:rsidR="005B5BE4"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sz w:val="28"/>
                <w:szCs w:val="28"/>
              </w:rPr>
              <w:t>дополнительный первый класс (</w:t>
            </w: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8C300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70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573</w:t>
            </w:r>
          </w:p>
          <w:p w:rsidR="005B5BE4" w:rsidRDefault="005B5BE4">
            <w:pPr>
              <w:spacing w:after="0" w:line="240" w:lineRule="auto"/>
              <w:jc w:val="both"/>
            </w:pPr>
            <w:r>
              <w:rPr>
                <w:rFonts w:ascii="Times New Roman" w:hAnsi="Times New Roman" w:cs="Times New Roman"/>
                <w:sz w:val="28"/>
                <w:szCs w:val="28"/>
              </w:rPr>
              <w:t>369</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606</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Pr>
                <w:rFonts w:ascii="Times New Roman" w:hAnsi="Times New Roman" w:cs="Times New Roman"/>
                <w:color w:val="auto"/>
                <w:sz w:val="28"/>
                <w:szCs w:val="28"/>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234</w:t>
            </w:r>
          </w:p>
          <w:p w:rsidR="005B5BE4" w:rsidRDefault="005B5BE4">
            <w:pPr>
              <w:spacing w:after="0" w:line="240" w:lineRule="auto"/>
              <w:jc w:val="both"/>
            </w:pPr>
            <w:r>
              <w:rPr>
                <w:rFonts w:ascii="Times New Roman" w:hAnsi="Times New Roman" w:cs="Times New Roman"/>
                <w:sz w:val="28"/>
                <w:szCs w:val="28"/>
              </w:rPr>
              <w:t>201</w:t>
            </w:r>
          </w:p>
        </w:tc>
      </w:tr>
      <w:tr w:rsidR="005B5BE4" w:rsidTr="008C300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504</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Итого </w:t>
            </w:r>
          </w:p>
          <w:p w:rsidR="008C3006" w:rsidRDefault="008C3006">
            <w:pPr>
              <w:spacing w:after="0" w:line="240" w:lineRule="auto"/>
              <w:jc w:val="both"/>
              <w:rPr>
                <w:rFonts w:ascii="Times New Roman" w:hAnsi="Times New Roman" w:cs="Times New Roman"/>
                <w:b/>
                <w:iCs/>
                <w:sz w:val="28"/>
                <w:szCs w:val="28"/>
              </w:rPr>
            </w:pPr>
          </w:p>
          <w:p w:rsidR="008C3006" w:rsidRDefault="008C3006">
            <w:pPr>
              <w:spacing w:after="0" w:line="240" w:lineRule="auto"/>
              <w:jc w:val="both"/>
              <w:rPr>
                <w:rFonts w:ascii="Times New Roman" w:hAnsi="Times New Roman" w:cs="Times New Roman"/>
                <w:b/>
                <w:sz w:val="28"/>
                <w:szCs w:val="28"/>
              </w:rPr>
            </w:pP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3426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3732</w:t>
            </w:r>
          </w:p>
        </w:tc>
      </w:tr>
      <w:tr w:rsidR="005B5BE4" w:rsidTr="008C300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1008</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132</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672</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5412</w:t>
            </w:r>
          </w:p>
        </w:tc>
      </w:tr>
    </w:tbl>
    <w:p w:rsidR="005B5BE4" w:rsidRDefault="005B5BE4">
      <w:pPr>
        <w:pStyle w:val="afe"/>
        <w:spacing w:line="360" w:lineRule="auto"/>
        <w:ind w:firstLine="454"/>
        <w:rPr>
          <w:rFonts w:ascii="Times New Roman" w:hAnsi="Times New Roman" w:cs="Times New Roman"/>
          <w:b/>
          <w:color w:val="auto"/>
          <w:sz w:val="28"/>
          <w:szCs w:val="28"/>
        </w:rPr>
      </w:pPr>
    </w:p>
    <w:p w:rsidR="005B5BE4" w:rsidRDefault="005B5BE4" w:rsidP="008C3006">
      <w:pPr>
        <w:pStyle w:val="afe"/>
        <w:spacing w:line="36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2235"/>
        <w:gridCol w:w="2551"/>
        <w:gridCol w:w="142"/>
        <w:gridCol w:w="709"/>
        <w:gridCol w:w="708"/>
        <w:gridCol w:w="142"/>
        <w:gridCol w:w="567"/>
        <w:gridCol w:w="284"/>
        <w:gridCol w:w="425"/>
        <w:gridCol w:w="425"/>
        <w:gridCol w:w="143"/>
        <w:gridCol w:w="960"/>
      </w:tblGrid>
      <w:tr w:rsidR="005B5BE4" w:rsidTr="00271DC6">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5B5BE4" w:rsidRPr="0090169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507</w:t>
            </w:r>
          </w:p>
          <w:p w:rsidR="005B5BE4" w:rsidRDefault="005B5BE4">
            <w:pPr>
              <w:spacing w:after="0" w:line="240" w:lineRule="auto"/>
              <w:jc w:val="both"/>
            </w:pPr>
            <w:r>
              <w:rPr>
                <w:rFonts w:ascii="Times New Roman" w:hAnsi="Times New Roman" w:cs="Times New Roman"/>
                <w:sz w:val="28"/>
                <w:szCs w:val="28"/>
              </w:rPr>
              <w:t>270</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507</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color w:val="FF0000"/>
                <w:sz w:val="28"/>
                <w:szCs w:val="28"/>
              </w:rPr>
              <w:t> </w:t>
            </w:r>
            <w:r>
              <w:rPr>
                <w:rFonts w:ascii="Times New Roman" w:hAnsi="Times New Roman" w:cs="Times New Roman"/>
                <w:color w:val="auto"/>
                <w:sz w:val="28"/>
                <w:szCs w:val="28"/>
              </w:rPr>
              <w:t>Изобразительн</w:t>
            </w:r>
            <w:r>
              <w:rPr>
                <w:rFonts w:ascii="Times New Roman" w:hAnsi="Times New Roman" w:cs="Times New Roman"/>
                <w:color w:val="auto"/>
                <w:sz w:val="28"/>
                <w:szCs w:val="28"/>
              </w:rPr>
              <w:lastRenderedPageBreak/>
              <w:t>ое искусство</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p>
          <w:p w:rsidR="005B5BE4" w:rsidRDefault="005B5BE4">
            <w:pPr>
              <w:spacing w:after="0" w:line="240" w:lineRule="auto"/>
              <w:jc w:val="both"/>
            </w:pPr>
            <w:r>
              <w:rPr>
                <w:rFonts w:ascii="Times New Roman" w:hAnsi="Times New Roman" w:cs="Times New Roman"/>
                <w:sz w:val="28"/>
                <w:szCs w:val="28"/>
              </w:rPr>
              <w:t>135</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405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2733</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Default="005B5BE4">
            <w:pPr>
              <w:pBdr>
                <w:bottom w:val="single" w:sz="4" w:space="1" w:color="000000"/>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3039</w:t>
            </w:r>
          </w:p>
        </w:tc>
      </w:tr>
      <w:tr w:rsidR="005B5BE4" w:rsidTr="00271DC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810</w:t>
            </w:r>
          </w:p>
        </w:tc>
      </w:tr>
      <w:tr w:rsidR="005B5BE4" w:rsidTr="00271DC6">
        <w:tc>
          <w:tcPr>
            <w:tcW w:w="4786" w:type="dxa"/>
            <w:gridSpan w:val="2"/>
            <w:tcBorders>
              <w:top w:val="single" w:sz="4" w:space="0" w:color="000000"/>
              <w:left w:val="single" w:sz="4" w:space="0" w:color="000000"/>
              <w:bottom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gridSpan w:val="2"/>
            <w:tcBorders>
              <w:top w:val="single" w:sz="4" w:space="0" w:color="000000"/>
              <w:left w:val="single" w:sz="4" w:space="0" w:color="000000"/>
              <w:bottom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1103" w:type="dxa"/>
            <w:gridSpan w:val="2"/>
            <w:tcBorders>
              <w:top w:val="single" w:sz="4" w:space="0" w:color="000000"/>
              <w:left w:val="single" w:sz="4" w:space="0" w:color="000000"/>
              <w:bottom w:val="single" w:sz="4" w:space="0" w:color="auto"/>
              <w:right w:val="single" w:sz="4" w:space="0" w:color="000000"/>
            </w:tcBorders>
          </w:tcPr>
          <w:p w:rsidR="005B5BE4" w:rsidRDefault="005B5BE4">
            <w:pPr>
              <w:jc w:val="both"/>
            </w:pPr>
            <w:r>
              <w:rPr>
                <w:rFonts w:ascii="Times New Roman" w:hAnsi="Times New Roman" w:cs="Times New Roman"/>
                <w:b/>
                <w:sz w:val="28"/>
                <w:szCs w:val="28"/>
              </w:rPr>
              <w:t>540</w:t>
            </w:r>
          </w:p>
        </w:tc>
      </w:tr>
      <w:tr w:rsidR="005B5BE4"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1103"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pPr>
            <w:r>
              <w:rPr>
                <w:rFonts w:ascii="Times New Roman" w:hAnsi="Times New Roman" w:cs="Times New Roman"/>
                <w:b/>
                <w:sz w:val="28"/>
                <w:szCs w:val="28"/>
              </w:rPr>
              <w:t>4389</w:t>
            </w:r>
          </w:p>
        </w:tc>
      </w:tr>
      <w:tr w:rsidR="008C3006" w:rsidRPr="008C3006" w:rsidTr="00271DC6">
        <w:trPr>
          <w:trHeight w:hRule="exact" w:val="907"/>
        </w:trPr>
        <w:tc>
          <w:tcPr>
            <w:tcW w:w="9291" w:type="dxa"/>
            <w:gridSpan w:val="12"/>
            <w:tcBorders>
              <w:top w:val="single" w:sz="4" w:space="0" w:color="auto"/>
              <w:bottom w:val="single" w:sz="4" w:space="0" w:color="auto"/>
            </w:tcBorders>
          </w:tcPr>
          <w:p w:rsidR="008C3006" w:rsidRPr="008C3006" w:rsidRDefault="008C3006" w:rsidP="008C3006">
            <w:pPr>
              <w:pStyle w:val="afd"/>
            </w:pPr>
          </w:p>
        </w:tc>
      </w:tr>
      <w:tr w:rsidR="005B5BE4" w:rsidTr="00271DC6">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Примерный недельный учебный план общего образования</w:t>
            </w:r>
          </w:p>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обучающихся с умственной отсталостью (интеллектуальными нарушениями</w:t>
            </w:r>
            <w:r>
              <w:rPr>
                <w:rFonts w:ascii="Times New Roman" w:hAnsi="Times New Roman" w:cs="Times New Roman"/>
                <w:color w:val="auto"/>
                <w:kern w:val="0"/>
                <w:sz w:val="28"/>
                <w:szCs w:val="28"/>
              </w:rPr>
              <w:t>):</w:t>
            </w:r>
          </w:p>
          <w:p w:rsidR="005B5BE4" w:rsidRDefault="005B5BE4">
            <w:pPr>
              <w:spacing w:line="240" w:lineRule="auto"/>
              <w:jc w:val="center"/>
              <w:rPr>
                <w:rFonts w:eastAsia="Times New Roman"/>
                <w:color w:val="auto"/>
                <w:kern w:val="0"/>
              </w:rPr>
            </w:pPr>
            <w:r>
              <w:rPr>
                <w:rFonts w:ascii="Times New Roman" w:hAnsi="Times New Roman" w:cs="Times New Roman"/>
                <w:b/>
                <w:color w:val="auto"/>
                <w:kern w:val="0"/>
                <w:sz w:val="28"/>
                <w:szCs w:val="28"/>
              </w:rPr>
              <w:t>дополнительный первый класс (</w:t>
            </w: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r>
              <w:rPr>
                <w:rFonts w:ascii="Times New Roman" w:hAnsi="Times New Roman" w:cs="Times New Roman"/>
                <w:b/>
                <w:color w:val="auto"/>
                <w:kern w:val="0"/>
                <w:sz w:val="28"/>
                <w:szCs w:val="28"/>
              </w:rPr>
              <w:t>)-</w:t>
            </w:r>
            <w:r>
              <w:rPr>
                <w:rFonts w:ascii="Times New Roman" w:hAnsi="Times New Roman" w:cs="Times New Roman"/>
                <w:b/>
                <w:color w:val="auto"/>
                <w:kern w:val="0"/>
                <w:sz w:val="28"/>
                <w:szCs w:val="28"/>
                <w:lang w:val="en-US"/>
              </w:rPr>
              <w:t>IV</w:t>
            </w:r>
            <w:r>
              <w:rPr>
                <w:rFonts w:ascii="Times New Roman" w:hAnsi="Times New Roman" w:cs="Times New Roman"/>
                <w:b/>
                <w:color w:val="auto"/>
                <w:kern w:val="0"/>
                <w:sz w:val="28"/>
                <w:szCs w:val="28"/>
              </w:rPr>
              <w:t xml:space="preserve"> классы</w:t>
            </w:r>
          </w:p>
        </w:tc>
      </w:tr>
      <w:tr w:rsidR="005B5BE4" w:rsidTr="00271DC6">
        <w:trPr>
          <w:trHeight w:val="376"/>
        </w:trPr>
        <w:tc>
          <w:tcPr>
            <w:tcW w:w="2235" w:type="dxa"/>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Классы </w:t>
            </w:r>
          </w:p>
          <w:p w:rsidR="005B5BE4" w:rsidRDefault="005B5BE4">
            <w:pPr>
              <w:spacing w:after="0" w:line="240" w:lineRule="auto"/>
              <w:jc w:val="both"/>
              <w:rPr>
                <w:rFonts w:ascii="Times New Roman" w:hAnsi="Times New Roman" w:cs="Times New Roman"/>
                <w:b/>
                <w:color w:val="auto"/>
                <w:kern w:val="0"/>
                <w:sz w:val="28"/>
                <w:szCs w:val="28"/>
              </w:rPr>
            </w:pPr>
          </w:p>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Учебные предметы</w:t>
            </w:r>
          </w:p>
        </w:tc>
        <w:tc>
          <w:tcPr>
            <w:tcW w:w="3403" w:type="dxa"/>
            <w:gridSpan w:val="8"/>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2693" w:type="dxa"/>
            <w:gridSpan w:val="2"/>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p>
        </w:tc>
        <w:tc>
          <w:tcPr>
            <w:tcW w:w="708"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III</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i/>
                <w:color w:val="auto"/>
                <w:kern w:val="0"/>
                <w:sz w:val="28"/>
                <w:szCs w:val="28"/>
              </w:rPr>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color w:val="auto"/>
                <w:kern w:val="0"/>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1.1.Русский язык</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1.2.Чтение</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1.3.Речевая практика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11</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 Математика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2.1.Математика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18</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3.1. Мир природы и человека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rPr>
          <w:trHeight w:val="842"/>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 Искусство</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4.1. Музыка</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6</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 Технологии</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6.1. Ручной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iCs/>
                <w:color w:val="auto"/>
                <w:kern w:val="0"/>
                <w:sz w:val="28"/>
                <w:szCs w:val="28"/>
              </w:rPr>
              <w:t xml:space="preserve">Итого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color w:val="auto"/>
                <w:kern w:val="0"/>
                <w:sz w:val="28"/>
                <w:szCs w:val="28"/>
              </w:rPr>
              <w:t>20</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102</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i/>
                <w:iCs/>
                <w:color w:val="auto"/>
                <w:kern w:val="0"/>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9</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Максимально допустимая </w:t>
            </w:r>
            <w:r>
              <w:rPr>
                <w:rFonts w:ascii="Times New Roman" w:hAnsi="Times New Roman" w:cs="Times New Roman"/>
                <w:b/>
                <w:color w:val="auto"/>
                <w:kern w:val="0"/>
                <w:sz w:val="28"/>
                <w:szCs w:val="28"/>
              </w:rPr>
              <w:lastRenderedPageBreak/>
              <w:t xml:space="preserve">недельная нагрузка </w:t>
            </w:r>
            <w:r>
              <w:rPr>
                <w:rFonts w:ascii="Times New Roman" w:hAnsi="Times New Roman" w:cs="Times New Roman"/>
                <w:color w:val="auto"/>
                <w:kern w:val="0"/>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lastRenderedPageBreak/>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111</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lastRenderedPageBreak/>
              <w:t>Коррекционно-развивающая область</w:t>
            </w:r>
            <w:r>
              <w:rPr>
                <w:rFonts w:ascii="Times New Roman" w:hAnsi="Times New Roman" w:cs="Times New Roman"/>
                <w:color w:val="auto"/>
                <w:kern w:val="0"/>
                <w:sz w:val="28"/>
                <w:szCs w:val="28"/>
              </w:rPr>
              <w:t xml:space="preserve"> (коррекционные занятия и ритмика)</w:t>
            </w:r>
            <w:r>
              <w:rPr>
                <w:rFonts w:ascii="Times New Roman" w:hAnsi="Times New Roman" w:cs="Times New Roman"/>
                <w:b/>
                <w:color w:val="auto"/>
                <w:kern w:val="0"/>
                <w:sz w:val="28"/>
                <w:szCs w:val="28"/>
              </w:rPr>
              <w:t>:</w:t>
            </w:r>
            <w:r>
              <w:rPr>
                <w:rFonts w:ascii="Times New Roman" w:hAnsi="Times New Roman" w:cs="Times New Roman"/>
                <w:i/>
                <w:color w:val="auto"/>
                <w:kern w:val="0"/>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jc w:val="both"/>
              <w:rPr>
                <w:rFonts w:eastAsia="Times New Roman"/>
                <w:color w:val="auto"/>
                <w:kern w:val="0"/>
              </w:rPr>
            </w:pPr>
            <w:r>
              <w:rPr>
                <w:rFonts w:ascii="Times New Roman" w:hAnsi="Times New Roman" w:cs="Times New Roman"/>
                <w:b/>
                <w:color w:val="auto"/>
                <w:kern w:val="0"/>
                <w:sz w:val="28"/>
                <w:szCs w:val="28"/>
              </w:rPr>
              <w:t>30</w:t>
            </w: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20</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161</w:t>
            </w:r>
          </w:p>
        </w:tc>
      </w:tr>
    </w:tbl>
    <w:p w:rsidR="005B5BE4" w:rsidRDefault="005B5BE4">
      <w:pPr>
        <w:pStyle w:val="afe"/>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005"/>
      </w:tblGrid>
      <w:tr w:rsidR="005B5BE4" w:rsidTr="00271DC6">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недельный учебный план общего образования</w:t>
            </w:r>
          </w:p>
          <w:p w:rsidR="005B5BE4" w:rsidRDefault="005B5BE4" w:rsidP="00271DC6">
            <w:pPr>
              <w:spacing w:after="0" w:line="240" w:lineRule="auto"/>
              <w:jc w:val="cente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r w:rsidR="00271DC6">
              <w:rPr>
                <w:rFonts w:ascii="Times New Roman" w:hAnsi="Times New Roman" w:cs="Times New Roman"/>
                <w:color w:val="auto"/>
                <w:sz w:val="28"/>
                <w:szCs w:val="28"/>
              </w:rPr>
              <w:t xml:space="preserve"> </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trPr>
          <w:trHeight w:val="290"/>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Default="005B5BE4" w:rsidP="00271DC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Количество часов в </w:t>
            </w:r>
            <w:r w:rsidR="00271DC6">
              <w:rPr>
                <w:rFonts w:ascii="Times New Roman" w:hAnsi="Times New Roman" w:cs="Times New Roman"/>
                <w:b/>
                <w:sz w:val="28"/>
                <w:szCs w:val="28"/>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trPr>
          <w:trHeight w:val="521"/>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trPr>
          <w:trHeight w:hRule="exact" w:val="284"/>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w:t>
            </w:r>
          </w:p>
          <w:p w:rsidR="005B5BE4" w:rsidRDefault="005B5BE4">
            <w:pPr>
              <w:spacing w:after="0" w:line="240" w:lineRule="auto"/>
              <w:jc w:val="both"/>
            </w:pPr>
            <w:r>
              <w:rPr>
                <w:rFonts w:ascii="Times New Roman" w:hAnsi="Times New Roman" w:cs="Times New Roman"/>
                <w:color w:val="auto"/>
                <w:sz w:val="28"/>
                <w:szCs w:val="28"/>
              </w:rPr>
              <w:t>8</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15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5</w:t>
            </w:r>
          </w:p>
        </w:tc>
      </w:tr>
      <w:tr w:rsidR="005B5BE4">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4.2. 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w:t>
            </w:r>
          </w:p>
          <w:p w:rsidR="005B5BE4" w:rsidRDefault="005B5BE4">
            <w:pPr>
              <w:spacing w:after="0" w:line="240" w:lineRule="auto"/>
              <w:jc w:val="both"/>
            </w:pPr>
            <w:r>
              <w:rPr>
                <w:rFonts w:ascii="Times New Roman" w:hAnsi="Times New Roman" w:cs="Times New Roman"/>
                <w:color w:val="auto"/>
                <w:sz w:val="28"/>
                <w:szCs w:val="28"/>
              </w:rPr>
              <w:t>4</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12</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90</w:t>
            </w:r>
          </w:p>
        </w:tc>
      </w:tr>
      <w:tr w:rsidR="005B5BE4">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24</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16</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130</w:t>
            </w:r>
          </w:p>
        </w:tc>
      </w:tr>
    </w:tbl>
    <w:p w:rsidR="005B5BE4" w:rsidRDefault="005B5BE4">
      <w:pPr>
        <w:pStyle w:val="afe"/>
        <w:spacing w:line="360" w:lineRule="auto"/>
        <w:ind w:firstLine="454"/>
        <w:rPr>
          <w:rFonts w:ascii="Times New Roman" w:hAnsi="Times New Roman" w:cs="Times New Roman"/>
          <w:b/>
          <w:color w:val="auto"/>
          <w:sz w:val="24"/>
          <w:szCs w:val="24"/>
        </w:rPr>
      </w:pPr>
    </w:p>
    <w:p w:rsidR="005B5BE4" w:rsidRDefault="005B5BE4">
      <w:pPr>
        <w:pStyle w:val="afe"/>
        <w:spacing w:line="360" w:lineRule="auto"/>
        <w:ind w:firstLine="454"/>
        <w:rPr>
          <w:rFonts w:ascii="Times New Roman" w:hAnsi="Times New Roman" w:cs="Times New Roman"/>
          <w:b/>
          <w:color w:val="auto"/>
          <w:sz w:val="24"/>
          <w:szCs w:val="24"/>
        </w:rPr>
      </w:pPr>
    </w:p>
    <w:p w:rsidR="005B5BE4" w:rsidRDefault="005B5BE4">
      <w:pPr>
        <w:pStyle w:val="afe"/>
        <w:spacing w:line="360" w:lineRule="auto"/>
        <w:ind w:firstLine="454"/>
        <w:rPr>
          <w:rFonts w:ascii="Times New Roman" w:hAnsi="Times New Roman" w:cs="Times New Roman"/>
          <w:b/>
          <w:color w:val="auto"/>
          <w:sz w:val="24"/>
          <w:szCs w:val="24"/>
        </w:rPr>
      </w:pPr>
    </w:p>
    <w:p w:rsidR="005B5BE4" w:rsidRDefault="005B5BE4">
      <w:pPr>
        <w:pStyle w:val="afe"/>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61"/>
        <w:gridCol w:w="2825"/>
        <w:gridCol w:w="10"/>
        <w:gridCol w:w="709"/>
        <w:gridCol w:w="709"/>
        <w:gridCol w:w="708"/>
        <w:gridCol w:w="810"/>
        <w:gridCol w:w="567"/>
        <w:gridCol w:w="142"/>
        <w:gridCol w:w="850"/>
        <w:gridCol w:w="10"/>
      </w:tblGrid>
      <w:tr w:rsidR="005B5BE4"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 xml:space="preserve">(интеллектуальными нарушениями): </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271DC6">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680</w:t>
            </w:r>
          </w:p>
          <w:p w:rsidR="005B5BE4" w:rsidRDefault="005B5BE4">
            <w:pPr>
              <w:spacing w:after="0" w:line="240" w:lineRule="auto"/>
              <w:jc w:val="center"/>
            </w:pPr>
            <w:r>
              <w:rPr>
                <w:rFonts w:ascii="Times New Roman" w:hAnsi="Times New Roman" w:cs="Times New Roman"/>
                <w:color w:val="auto"/>
                <w:sz w:val="28"/>
                <w:szCs w:val="28"/>
              </w:rPr>
              <w:t>680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p w:rsidR="005B5BE4" w:rsidRDefault="005B5BE4">
            <w:pPr>
              <w:spacing w:after="0" w:line="240" w:lineRule="auto"/>
              <w:jc w:val="center"/>
            </w:pPr>
            <w:r>
              <w:rPr>
                <w:rFonts w:ascii="Times New Roman" w:hAnsi="Times New Roman" w:cs="Times New Roman"/>
                <w:color w:val="auto"/>
                <w:sz w:val="28"/>
                <w:szCs w:val="28"/>
              </w:rPr>
              <w:t>102</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center"/>
            </w:pPr>
            <w:r>
              <w:rPr>
                <w:rFonts w:ascii="Times New Roman" w:hAnsi="Times New Roman" w:cs="Times New Roman"/>
                <w:color w:val="auto"/>
                <w:sz w:val="28"/>
                <w:szCs w:val="28"/>
              </w:rPr>
              <w:t>272</w:t>
            </w:r>
          </w:p>
        </w:tc>
      </w:tr>
      <w:tr w:rsidR="005B5BE4" w:rsidTr="00271DC6">
        <w:trPr>
          <w:trHeight w:val="983"/>
        </w:trPr>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p w:rsidR="005B5BE4" w:rsidRDefault="005B5BE4">
            <w:pPr>
              <w:spacing w:after="0" w:line="240" w:lineRule="auto"/>
              <w:jc w:val="center"/>
            </w:pPr>
            <w:r>
              <w:rPr>
                <w:rFonts w:ascii="Times New Roman" w:hAnsi="Times New Roman" w:cs="Times New Roman"/>
                <w:color w:val="auto"/>
                <w:sz w:val="28"/>
                <w:szCs w:val="28"/>
              </w:rPr>
              <w:t>204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pPr>
            <w:r>
              <w:rPr>
                <w:rFonts w:ascii="Times New Roman" w:hAnsi="Times New Roman" w:cs="Times New Roman"/>
                <w:color w:val="auto"/>
                <w:sz w:val="28"/>
                <w:szCs w:val="28"/>
              </w:rPr>
              <w:t>34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102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510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1190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952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986</w:t>
            </w:r>
          </w:p>
          <w:p w:rsidR="005B5BE4" w:rsidRDefault="005B5BE4">
            <w:pPr>
              <w:spacing w:after="0" w:line="240" w:lineRule="auto"/>
              <w:jc w:val="center"/>
              <w:rPr>
                <w:rFonts w:ascii="Times New Roman" w:hAnsi="Times New Roman" w:cs="Times New Roman"/>
                <w:b/>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4998</w:t>
            </w:r>
          </w:p>
          <w:p w:rsidR="005B5BE4" w:rsidRDefault="005B5BE4">
            <w:pPr>
              <w:spacing w:after="0" w:line="240" w:lineRule="auto"/>
              <w:jc w:val="center"/>
              <w:rPr>
                <w:rFonts w:ascii="Times New Roman" w:hAnsi="Times New Roman" w:cs="Times New Roman"/>
                <w:b/>
                <w:color w:val="auto"/>
                <w:sz w:val="28"/>
                <w:szCs w:val="28"/>
              </w:rPr>
            </w:pPr>
          </w:p>
        </w:tc>
      </w:tr>
      <w:tr w:rsidR="005B5BE4" w:rsidTr="00271DC6">
        <w:trPr>
          <w:trHeight w:val="584"/>
        </w:trPr>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340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1020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1088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5338</w:t>
            </w:r>
          </w:p>
        </w:tc>
      </w:tr>
      <w:tr w:rsidR="005B5BE4" w:rsidTr="00271DC6">
        <w:trPr>
          <w:trHeight w:val="557"/>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1020</w:t>
            </w:r>
          </w:p>
        </w:tc>
      </w:tr>
      <w:tr w:rsidR="005B5BE4" w:rsidTr="00271DC6">
        <w:trPr>
          <w:trHeight w:val="406"/>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680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1428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7038</w:t>
            </w:r>
          </w:p>
        </w:tc>
      </w:tr>
    </w:tbl>
    <w:p w:rsidR="005B5BE4" w:rsidRDefault="005B5BE4">
      <w:pPr>
        <w:pStyle w:val="afe"/>
        <w:pageBreakBefore/>
        <w:spacing w:line="240" w:lineRule="auto"/>
        <w:ind w:firstLine="0"/>
        <w:rPr>
          <w:rFonts w:ascii="Times New Roman" w:hAnsi="Times New Roman" w:cs="Times New Roman"/>
          <w:b/>
          <w:color w:val="auto"/>
          <w:sz w:val="24"/>
          <w:szCs w:val="24"/>
        </w:rPr>
      </w:pPr>
    </w:p>
    <w:p w:rsidR="005B5BE4" w:rsidRDefault="005B5BE4">
      <w:pPr>
        <w:pStyle w:val="afe"/>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firstRow="0" w:lastRow="0" w:firstColumn="0" w:lastColumn="0" w:noHBand="0" w:noVBand="0"/>
      </w:tblPr>
      <w:tblGrid>
        <w:gridCol w:w="1951"/>
        <w:gridCol w:w="152"/>
        <w:gridCol w:w="2977"/>
        <w:gridCol w:w="708"/>
        <w:gridCol w:w="668"/>
        <w:gridCol w:w="709"/>
        <w:gridCol w:w="810"/>
        <w:gridCol w:w="567"/>
        <w:gridCol w:w="1134"/>
      </w:tblGrid>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100104">
        <w:tc>
          <w:tcPr>
            <w:tcW w:w="195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неделю</w:t>
            </w:r>
          </w:p>
        </w:tc>
      </w:tr>
      <w:tr w:rsidR="005B5BE4" w:rsidTr="00100104">
        <w:tc>
          <w:tcPr>
            <w:tcW w:w="195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i/>
                <w:sz w:val="28"/>
                <w:szCs w:val="28"/>
              </w:rPr>
              <w:t>Обязательная часть</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1.2.Чтение</w:t>
            </w:r>
          </w:p>
          <w:p w:rsidR="005B5BE4" w:rsidRDefault="0010010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(Ли</w:t>
            </w:r>
            <w:r w:rsidR="005B5BE4">
              <w:rPr>
                <w:rFonts w:ascii="Times New Roman" w:hAnsi="Times New Roman" w:cs="Times New Roman"/>
                <w:color w:val="auto"/>
                <w:sz w:val="28"/>
                <w:szCs w:val="28"/>
              </w:rPr>
              <w:t>тературное чтение)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5B5BE4" w:rsidRDefault="005B5BE4">
            <w:pPr>
              <w:spacing w:after="0" w:line="240" w:lineRule="auto"/>
              <w:jc w:val="both"/>
            </w:pPr>
            <w:r>
              <w:rPr>
                <w:rFonts w:ascii="Times New Roman" w:hAnsi="Times New Roman" w:cs="Times New Roman"/>
                <w:sz w:val="28"/>
                <w:szCs w:val="28"/>
              </w:rPr>
              <w:t>20</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17</w:t>
            </w:r>
          </w:p>
          <w:p w:rsidR="005B5BE4" w:rsidRDefault="005B5BE4">
            <w:pPr>
              <w:spacing w:after="0" w:line="240" w:lineRule="auto"/>
              <w:jc w:val="both"/>
            </w:pPr>
            <w:r>
              <w:rPr>
                <w:rFonts w:ascii="Times New Roman" w:hAnsi="Times New Roman" w:cs="Times New Roman"/>
                <w:color w:val="auto"/>
                <w:sz w:val="28"/>
                <w:szCs w:val="28"/>
              </w:rPr>
              <w:t>3</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3.1.Природоведение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3.2.Биология</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rsidTr="00100104">
        <w:trPr>
          <w:trHeight w:val="1068"/>
        </w:trPr>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w:t>
            </w:r>
          </w:p>
          <w:p w:rsidR="005B5BE4" w:rsidRDefault="005B5BE4">
            <w:pPr>
              <w:spacing w:after="0" w:line="240" w:lineRule="auto"/>
              <w:jc w:val="both"/>
            </w:pPr>
            <w:r>
              <w:rPr>
                <w:rStyle w:val="a9"/>
                <w:rFonts w:ascii="Times New Roman" w:hAnsi="Times New Roman"/>
                <w:i w:val="0"/>
                <w:iCs/>
                <w:color w:val="auto"/>
                <w:sz w:val="28"/>
                <w:szCs w:val="28"/>
              </w:rPr>
              <w:t>2</w:t>
            </w:r>
          </w:p>
          <w:p w:rsidR="005B5BE4" w:rsidRDefault="005B5BE4">
            <w:pPr>
              <w:spacing w:after="0" w:line="240" w:lineRule="auto"/>
              <w:jc w:val="both"/>
            </w:pPr>
          </w:p>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sz w:val="28"/>
                <w:szCs w:val="28"/>
              </w:rPr>
              <w:t>6</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5B5BE4" w:rsidRDefault="005B5BE4">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color w:val="auto"/>
                <w:sz w:val="28"/>
                <w:szCs w:val="28"/>
              </w:rPr>
              <w:t>1</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15</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Технологии</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Профильный труд</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35</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top w:val="single" w:sz="4" w:space="0" w:color="000000"/>
              <w:left w:val="single" w:sz="4" w:space="0" w:color="000000"/>
              <w:bottom w:val="single" w:sz="4" w:space="0" w:color="000000"/>
            </w:tcBorders>
          </w:tcPr>
          <w:p w:rsidR="005B5BE4" w:rsidRDefault="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810"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567"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147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2</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157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30</w:t>
            </w:r>
          </w:p>
        </w:tc>
      </w:tr>
      <w:tr w:rsidR="005B5BE4" w:rsidTr="00100104">
        <w:trPr>
          <w:trHeight w:val="416"/>
        </w:trPr>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207</w:t>
            </w:r>
          </w:p>
        </w:tc>
      </w:tr>
    </w:tbl>
    <w:p w:rsidR="005B5BE4" w:rsidRDefault="005B5BE4">
      <w:pPr>
        <w:pStyle w:val="afe"/>
        <w:pageBreakBefore/>
        <w:spacing w:line="240" w:lineRule="auto"/>
        <w:ind w:firstLine="0"/>
        <w:rPr>
          <w:rFonts w:ascii="Times New Roman" w:hAnsi="Times New Roman" w:cs="Times New Roman"/>
          <w:b/>
          <w:color w:val="auto"/>
          <w:sz w:val="24"/>
          <w:szCs w:val="24"/>
        </w:rPr>
      </w:pPr>
    </w:p>
    <w:tbl>
      <w:tblPr>
        <w:tblW w:w="9858" w:type="dxa"/>
        <w:tblInd w:w="-111" w:type="dxa"/>
        <w:tblLayout w:type="fixed"/>
        <w:tblLook w:val="0000" w:firstRow="0" w:lastRow="0" w:firstColumn="0" w:lastColumn="0" w:noHBand="0" w:noVBand="0"/>
      </w:tblPr>
      <w:tblGrid>
        <w:gridCol w:w="236"/>
        <w:gridCol w:w="1961"/>
        <w:gridCol w:w="4111"/>
        <w:gridCol w:w="850"/>
        <w:gridCol w:w="142"/>
        <w:gridCol w:w="709"/>
        <w:gridCol w:w="850"/>
        <w:gridCol w:w="999"/>
      </w:tblGrid>
      <w:tr w:rsidR="005B5BE4" w:rsidTr="00271DC6">
        <w:tc>
          <w:tcPr>
            <w:tcW w:w="236" w:type="dxa"/>
          </w:tcPr>
          <w:p w:rsidR="005B5BE4" w:rsidRDefault="005B5BE4">
            <w:pPr>
              <w:pStyle w:val="afff4"/>
            </w:pPr>
          </w:p>
        </w:tc>
        <w:tc>
          <w:tcPr>
            <w:tcW w:w="9622"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271DC6">
        <w:tc>
          <w:tcPr>
            <w:tcW w:w="236" w:type="dxa"/>
          </w:tcPr>
          <w:p w:rsidR="005B5BE4" w:rsidRDefault="005B5BE4"/>
        </w:tc>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236" w:type="dxa"/>
          </w:tcPr>
          <w:p w:rsidR="005B5BE4" w:rsidRDefault="005B5BE4"/>
        </w:tc>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411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99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rsidTr="00271DC6">
        <w:tc>
          <w:tcPr>
            <w:tcW w:w="630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 Язык и речевая практика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1.2.Литературное чтение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272</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 Математика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2.2. Информатика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i w:val="0"/>
                <w:iCs/>
                <w:color w:val="auto"/>
                <w:sz w:val="28"/>
                <w:szCs w:val="28"/>
              </w:rPr>
              <w:t>34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102</w:t>
            </w:r>
          </w:p>
        </w:tc>
      </w:tr>
      <w:tr w:rsidR="005B5BE4" w:rsidTr="00271DC6">
        <w:trPr>
          <w:trHeight w:val="983"/>
        </w:trPr>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 Человек</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4.4.</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Обществоведение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4.5. Этика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136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 Технологии</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Профильный труд</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1530</w:t>
            </w:r>
          </w:p>
          <w:p w:rsidR="005B5BE4" w:rsidRDefault="005B5BE4">
            <w:pPr>
              <w:spacing w:after="0" w:line="240" w:lineRule="auto"/>
              <w:jc w:val="both"/>
              <w:rPr>
                <w:rFonts w:ascii="Times New Roman" w:hAnsi="Times New Roman" w:cs="Times New Roman"/>
                <w:color w:val="auto"/>
                <w:sz w:val="28"/>
                <w:szCs w:val="28"/>
              </w:rPr>
            </w:pP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Итого</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3162</w:t>
            </w:r>
          </w:p>
        </w:tc>
      </w:tr>
      <w:tr w:rsidR="005B5BE4" w:rsidTr="00271DC6">
        <w:trPr>
          <w:trHeight w:val="584"/>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rsidP="00100104">
            <w:pPr>
              <w:spacing w:after="0" w:line="240" w:lineRule="auto"/>
              <w:jc w:val="both"/>
              <w:rPr>
                <w:rFonts w:ascii="Times New Roman" w:hAnsi="Times New Roman" w:cs="Times New Roman"/>
                <w:color w:val="auto"/>
                <w:sz w:val="28"/>
                <w:szCs w:val="28"/>
              </w:rPr>
            </w:pPr>
            <w:r>
              <w:rPr>
                <w:rFonts w:ascii="Times New Roman" w:hAnsi="Times New Roman" w:cs="Times New Roman"/>
                <w:b/>
                <w:i/>
                <w:iCs/>
                <w:color w:val="auto"/>
                <w:sz w:val="28"/>
                <w:szCs w:val="28"/>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Максимально допустимая годовая нагрузка </w:t>
            </w:r>
            <w:r>
              <w:rPr>
                <w:rFonts w:ascii="Times New Roman" w:hAnsi="Times New Roman" w:cs="Times New Roman"/>
                <w:color w:val="auto"/>
                <w:sz w:val="28"/>
                <w:szCs w:val="28"/>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3468</w:t>
            </w:r>
          </w:p>
        </w:tc>
      </w:tr>
      <w:tr w:rsidR="005B5BE4" w:rsidTr="00271DC6">
        <w:trPr>
          <w:trHeight w:val="557"/>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612</w:t>
            </w:r>
          </w:p>
        </w:tc>
      </w:tr>
      <w:tr w:rsidR="005B5BE4" w:rsidTr="00271DC6">
        <w:trPr>
          <w:trHeight w:val="406"/>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Внеурочная деятельность:</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408</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Всего к финансированию</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4488</w:t>
            </w:r>
          </w:p>
        </w:tc>
      </w:tr>
    </w:tbl>
    <w:p w:rsidR="005B5BE4" w:rsidRDefault="005B5BE4">
      <w:pPr>
        <w:pStyle w:val="afe"/>
        <w:spacing w:line="240" w:lineRule="auto"/>
        <w:ind w:firstLine="0"/>
        <w:rPr>
          <w:rFonts w:ascii="Times New Roman" w:hAnsi="Times New Roman" w:cs="Times New Roman"/>
          <w:b/>
          <w:color w:val="auto"/>
          <w:sz w:val="24"/>
          <w:szCs w:val="24"/>
        </w:rPr>
      </w:pPr>
    </w:p>
    <w:p w:rsidR="005B5BE4" w:rsidRDefault="005B5BE4">
      <w:pPr>
        <w:pStyle w:val="afe"/>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firstRow="0" w:lastRow="0" w:firstColumn="0" w:lastColumn="0" w:noHBand="0" w:noVBand="0"/>
      </w:tblPr>
      <w:tblGrid>
        <w:gridCol w:w="2103"/>
        <w:gridCol w:w="3817"/>
        <w:gridCol w:w="10"/>
        <w:gridCol w:w="851"/>
        <w:gridCol w:w="850"/>
        <w:gridCol w:w="851"/>
        <w:gridCol w:w="1134"/>
        <w:gridCol w:w="10"/>
      </w:tblGrid>
      <w:tr w:rsidR="005B5BE4">
        <w:tc>
          <w:tcPr>
            <w:tcW w:w="9626"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tc>
          <w:tcPr>
            <w:tcW w:w="2103"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tc>
          <w:tcPr>
            <w:tcW w:w="2103"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827"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rPr>
          <w:trHeight w:val="63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1.2.Литературное чтение</w:t>
            </w:r>
            <w:r>
              <w:rPr>
                <w:rFonts w:ascii="Times New Roman" w:hAnsi="Times New Roman" w:cs="Times New Roman"/>
                <w:sz w:val="28"/>
                <w:szCs w:val="28"/>
                <w:lang w:val="en-US"/>
              </w:rPr>
              <w:t xml:space="preserve">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color w:val="auto"/>
                <w:sz w:val="28"/>
                <w:szCs w:val="28"/>
              </w:rPr>
              <w:t>2.2. Информатика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sz w:val="28"/>
                <w:szCs w:val="28"/>
              </w:rPr>
              <w:t>6</w:t>
            </w:r>
          </w:p>
          <w:p w:rsidR="005B5BE4" w:rsidRDefault="005B5BE4">
            <w:pPr>
              <w:spacing w:after="0" w:line="240" w:lineRule="auto"/>
            </w:pPr>
            <w:r>
              <w:rPr>
                <w:rFonts w:ascii="Times New Roman" w:hAnsi="Times New Roman" w:cs="Times New Roman"/>
                <w:sz w:val="28"/>
                <w:szCs w:val="28"/>
              </w:rPr>
              <w:t>3</w:t>
            </w:r>
          </w:p>
        </w:tc>
      </w:tr>
      <w:tr w:rsidR="005B5BE4">
        <w:trPr>
          <w:trHeight w:val="98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lang w:val="en-US"/>
              </w:rPr>
              <w:t> </w:t>
            </w:r>
            <w:r>
              <w:rPr>
                <w:rFonts w:ascii="Times New Roman" w:hAnsi="Times New Roman" w:cs="Times New Roman"/>
                <w:sz w:val="28"/>
                <w:szCs w:val="28"/>
              </w:rPr>
              <w:t>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lang w:val="en-US"/>
              </w:rPr>
              <w:t> </w:t>
            </w:r>
            <w:r>
              <w:rPr>
                <w:rFonts w:ascii="Times New Roman" w:hAnsi="Times New Roman" w:cs="Times New Roman"/>
                <w:sz w:val="28"/>
                <w:szCs w:val="28"/>
              </w:rPr>
              <w:t>Обществоведение</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sz w:val="28"/>
                <w:szCs w:val="28"/>
              </w:rPr>
              <w:t>4.5. Этика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p w:rsidR="005B5BE4" w:rsidRDefault="005B5BE4">
            <w:pPr>
              <w:spacing w:after="0" w:line="240" w:lineRule="auto"/>
              <w:jc w:val="both"/>
            </w:pPr>
            <w:r>
              <w:rPr>
                <w:rStyle w:val="a9"/>
                <w:rFonts w:ascii="Times New Roman" w:hAnsi="Times New Roman"/>
                <w:i w:val="0"/>
                <w:iCs/>
                <w:sz w:val="28"/>
                <w:szCs w:val="28"/>
              </w:rPr>
              <w:t>2</w:t>
            </w:r>
          </w:p>
          <w:p w:rsidR="005B5BE4" w:rsidRDefault="005B5BE4">
            <w:pPr>
              <w:spacing w:after="0" w:line="240" w:lineRule="auto"/>
              <w:jc w:val="both"/>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lang w:val="en-US"/>
              </w:rPr>
              <w:t> </w:t>
            </w:r>
            <w:r>
              <w:rPr>
                <w:rFonts w:ascii="Times New Roman" w:hAnsi="Times New Roman" w:cs="Times New Roman"/>
                <w:sz w:val="28"/>
                <w:szCs w:val="28"/>
              </w:rPr>
              <w:t>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9</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lang w:val="en-US"/>
              </w:rPr>
              <w:t> </w:t>
            </w:r>
            <w:r>
              <w:rPr>
                <w:rFonts w:ascii="Times New Roman" w:hAnsi="Times New Roman" w:cs="Times New Roman"/>
                <w:sz w:val="28"/>
                <w:szCs w:val="28"/>
              </w:rPr>
              <w:t>Профильный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45</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 xml:space="preserve">93 </w:t>
            </w:r>
          </w:p>
        </w:tc>
      </w:tr>
      <w:tr w:rsidR="005B5BE4">
        <w:trPr>
          <w:trHeight w:val="584"/>
        </w:trPr>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w:t>
            </w:r>
            <w:r>
              <w:rPr>
                <w:rFonts w:ascii="Times New Roman" w:hAnsi="Times New Roman" w:cs="Times New Roman"/>
                <w:b/>
                <w:i/>
                <w:iCs/>
                <w:sz w:val="28"/>
                <w:szCs w:val="28"/>
              </w:rPr>
              <w:softHyphen/>
              <w:t>с</w:t>
            </w:r>
            <w:r>
              <w:rPr>
                <w:rFonts w:ascii="Times New Roman" w:hAnsi="Times New Roman" w:cs="Times New Roman"/>
                <w:b/>
                <w:i/>
                <w:iCs/>
                <w:sz w:val="28"/>
                <w:szCs w:val="28"/>
              </w:rPr>
              <w:softHyphen/>
              <w:t>т</w:t>
            </w:r>
            <w:r>
              <w:rPr>
                <w:rFonts w:ascii="Times New Roman" w:hAnsi="Times New Roman" w:cs="Times New Roman"/>
                <w:b/>
                <w:i/>
                <w:iCs/>
                <w:sz w:val="28"/>
                <w:szCs w:val="28"/>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b/>
                <w:i w:val="0"/>
                <w:iCs/>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9</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102</w:t>
            </w:r>
          </w:p>
        </w:tc>
      </w:tr>
      <w:tr w:rsidR="005B5BE4">
        <w:trPr>
          <w:trHeight w:val="557"/>
        </w:trPr>
        <w:tc>
          <w:tcPr>
            <w:tcW w:w="5930" w:type="dxa"/>
            <w:gridSpan w:val="3"/>
            <w:tcBorders>
              <w:top w:val="single" w:sz="4" w:space="0" w:color="000000"/>
              <w:left w:val="single" w:sz="4" w:space="0" w:color="000000"/>
              <w:bottom w:val="single" w:sz="4" w:space="0" w:color="000000"/>
            </w:tcBorders>
          </w:tcPr>
          <w:p w:rsidR="005B5BE4" w:rsidRDefault="005B5BE4" w:rsidP="0010010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w:t>
            </w:r>
            <w:r>
              <w:rPr>
                <w:rFonts w:ascii="Times New Roman" w:hAnsi="Times New Roman" w:cs="Times New Roman"/>
                <w:b/>
                <w:sz w:val="28"/>
                <w:szCs w:val="28"/>
              </w:rPr>
              <w:softHyphen/>
              <w:t>рекционные занятия)</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color w:val="auto"/>
                <w:sz w:val="28"/>
                <w:szCs w:val="28"/>
              </w:rPr>
              <w:t>18</w:t>
            </w:r>
          </w:p>
        </w:tc>
      </w:tr>
      <w:tr w:rsidR="005B5BE4">
        <w:trPr>
          <w:trHeight w:val="406"/>
        </w:trPr>
        <w:tc>
          <w:tcPr>
            <w:tcW w:w="5930"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12</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132</w:t>
            </w:r>
          </w:p>
        </w:tc>
      </w:tr>
    </w:tbl>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Pr>
          <w:rFonts w:ascii="Times New Roman" w:hAnsi="Times New Roman" w:cs="Times New Roman"/>
          <w:bCs w:val="0"/>
          <w:i w:val="0"/>
          <w:color w:val="auto"/>
          <w:sz w:val="28"/>
          <w:szCs w:val="28"/>
        </w:rPr>
        <w:t xml:space="preserve"> </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образования обучающихся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lastRenderedPageBreak/>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Default="005B5BE4">
      <w:pPr>
        <w:pStyle w:val="Default"/>
        <w:spacing w:line="360" w:lineRule="auto"/>
        <w:ind w:firstLine="709"/>
        <w:jc w:val="both"/>
        <w:rPr>
          <w:sz w:val="28"/>
          <w:szCs w:val="28"/>
        </w:rPr>
      </w:pPr>
      <w:r>
        <w:rPr>
          <w:sz w:val="28"/>
          <w:szCs w:val="28"/>
        </w:rPr>
        <w:t>Организация, реализующая АООП для обучающихся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5B5BE4" w:rsidRDefault="005B5BE4">
      <w:pPr>
        <w:pStyle w:val="afd"/>
        <w:spacing w:line="360" w:lineRule="auto"/>
        <w:ind w:firstLine="709"/>
        <w:jc w:val="both"/>
        <w:rPr>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
    <w:p w:rsidR="005B5BE4" w:rsidRDefault="005B5BE4">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5B5BE4" w:rsidRDefault="005B5BE4">
      <w:pPr>
        <w:pStyle w:val="western"/>
        <w:spacing w:before="0" w:line="360" w:lineRule="auto"/>
        <w:ind w:firstLine="709"/>
        <w:jc w:val="both"/>
        <w:rPr>
          <w:sz w:val="28"/>
          <w:szCs w:val="28"/>
        </w:rPr>
      </w:pPr>
      <w:r>
        <w:rPr>
          <w:sz w:val="28"/>
          <w:szCs w:val="28"/>
        </w:rPr>
        <w:lastRenderedPageBreak/>
        <w:t>а) по направлению «Специальное (дефектологическое) образование»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б) по направлению «Педагогика»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Default="005B5BE4">
      <w:pPr>
        <w:pStyle w:val="western"/>
        <w:spacing w:before="0" w:line="360" w:lineRule="auto"/>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Default="005B5BE4">
      <w:pPr>
        <w:spacing w:after="0" w:line="36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Default="005B5BE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г) по специальности «Олигофренопедагогика»; </w:t>
      </w:r>
    </w:p>
    <w:p w:rsidR="005B5BE4" w:rsidRDefault="005B5BE4">
      <w:pPr>
        <w:pStyle w:val="Default"/>
        <w:spacing w:line="360" w:lineRule="auto"/>
        <w:ind w:firstLine="709"/>
        <w:jc w:val="both"/>
        <w:rPr>
          <w:i/>
          <w:color w:val="auto"/>
          <w:sz w:val="28"/>
          <w:szCs w:val="28"/>
        </w:rPr>
      </w:pPr>
      <w:r>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lastRenderedPageBreak/>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Default="005B5BE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r>
      <w:r>
        <w:rPr>
          <w:rFonts w:ascii="Times New Roman" w:hAnsi="Times New Roman" w:cs="Times New Roman"/>
          <w:sz w:val="28"/>
          <w:szCs w:val="28"/>
        </w:rPr>
        <w:lastRenderedPageBreak/>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Тьютор</w:t>
      </w:r>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3"/>
          <w:rFonts w:ascii="Times New Roman" w:hAnsi="Times New Roman" w:cs="Times New Roman"/>
          <w:sz w:val="28"/>
          <w:szCs w:val="28"/>
        </w:rPr>
        <w:footnoteReference w:id="9"/>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имеет право включать в штатное расписание специалистов по информационно-технической поддержке реализации АООП, </w:t>
      </w:r>
      <w:r>
        <w:rPr>
          <w:rFonts w:ascii="Times New Roman" w:hAnsi="Times New Roman" w:cs="Times New Roman"/>
          <w:sz w:val="28"/>
          <w:szCs w:val="28"/>
        </w:rPr>
        <w:lastRenderedPageBreak/>
        <w:t>имеющих соответствующую квалификацию.</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в том числе с круглосуточным пребыванием обучающихся с ОВЗ в организации</w:t>
      </w:r>
      <w:r>
        <w:rPr>
          <w:rFonts w:ascii="Times New Roman" w:hAnsi="Times New Roman" w:cs="Times New Roman"/>
          <w:sz w:val="28"/>
          <w:szCs w:val="28"/>
        </w:rPr>
        <w:t>.</w:t>
      </w:r>
    </w:p>
    <w:p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lastRenderedPageBreak/>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мам охраны труда работников образовательных организаций, предъявляемым к:</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4"/>
        <w:spacing w:after="0" w:line="36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5B5BE4" w:rsidRDefault="005B5BE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библиотек (площадь, размещение рабочих зон, наличие читального зала, медиатеки, число читательских мест);</w:t>
      </w:r>
    </w:p>
    <w:p w:rsidR="008363B5" w:rsidRDefault="005B5BE4" w:rsidP="008363B5">
      <w:pPr>
        <w:pStyle w:val="af4"/>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Default="005B5BE4" w:rsidP="008363B5">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размещения материалов и работ в информационной среде организации;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пожарной и электробезопасности;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5B5BE4">
      <w:pPr>
        <w:pStyle w:val="Default"/>
        <w:spacing w:line="360" w:lineRule="auto"/>
        <w:ind w:firstLine="709"/>
        <w:jc w:val="both"/>
        <w:rPr>
          <w:i/>
          <w:sz w:val="28"/>
          <w:szCs w:val="28"/>
        </w:rPr>
      </w:pPr>
      <w:r>
        <w:rPr>
          <w:sz w:val="28"/>
          <w:szCs w:val="28"/>
        </w:rPr>
        <w:lastRenderedPageBreak/>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t xml:space="preserve"> </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00000A"/>
          <w:sz w:val="28"/>
          <w:szCs w:val="28"/>
        </w:rPr>
        <w:t xml:space="preserve">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r>
      <w:r>
        <w:rPr>
          <w:rFonts w:ascii="Times New Roman" w:hAnsi="Times New Roman" w:cs="Times New Roman"/>
          <w:color w:val="auto"/>
          <w:sz w:val="28"/>
          <w:szCs w:val="28"/>
        </w:rPr>
        <w:lastRenderedPageBreak/>
        <w:t>словлено  необходимостью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5B5BE4" w:rsidRDefault="005B5BE4">
      <w:pPr>
        <w:pStyle w:val="aff1"/>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5B5BE4" w:rsidRDefault="005B5BE4">
      <w:pPr>
        <w:pStyle w:val="aff1"/>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lastRenderedPageBreak/>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Default="005B5BE4">
      <w:pPr>
        <w:pStyle w:val="aff1"/>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sectPr w:rsidR="008363B5" w:rsidSect="0031158F">
      <w:footerReference w:type="default" r:id="rId9"/>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497" w:rsidRDefault="002F6497">
      <w:pPr>
        <w:spacing w:after="0" w:line="240" w:lineRule="auto"/>
      </w:pPr>
      <w:r>
        <w:separator/>
      </w:r>
    </w:p>
  </w:endnote>
  <w:endnote w:type="continuationSeparator" w:id="0">
    <w:p w:rsidR="002F6497" w:rsidRDefault="002F6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8CC" w:rsidRDefault="005128CC">
    <w:pPr>
      <w:pStyle w:val="affa"/>
      <w:jc w:val="center"/>
    </w:pPr>
    <w:r>
      <w:rPr>
        <w:sz w:val="24"/>
        <w:szCs w:val="24"/>
      </w:rPr>
      <w:fldChar w:fldCharType="begin"/>
    </w:r>
    <w:r>
      <w:rPr>
        <w:sz w:val="24"/>
        <w:szCs w:val="24"/>
      </w:rPr>
      <w:instrText xml:space="preserve"> PAGE </w:instrText>
    </w:r>
    <w:r>
      <w:rPr>
        <w:sz w:val="24"/>
        <w:szCs w:val="24"/>
      </w:rPr>
      <w:fldChar w:fldCharType="separate"/>
    </w:r>
    <w:r w:rsidR="000108A2">
      <w:rPr>
        <w:noProof/>
        <w:sz w:val="24"/>
        <w:szCs w:val="24"/>
      </w:rPr>
      <w:t>335</w:t>
    </w:r>
    <w:r>
      <w:rPr>
        <w:sz w:val="24"/>
        <w:szCs w:val="24"/>
      </w:rPr>
      <w:fldChar w:fldCharType="end"/>
    </w:r>
  </w:p>
  <w:p w:rsidR="005128CC" w:rsidRDefault="005128CC">
    <w:pPr>
      <w:pStyle w:val="af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497" w:rsidRDefault="002F6497">
      <w:pPr>
        <w:spacing w:after="0" w:line="240" w:lineRule="auto"/>
      </w:pPr>
      <w:r>
        <w:separator/>
      </w:r>
    </w:p>
  </w:footnote>
  <w:footnote w:type="continuationSeparator" w:id="0">
    <w:p w:rsidR="002F6497" w:rsidRDefault="002F6497">
      <w:pPr>
        <w:spacing w:after="0" w:line="240" w:lineRule="auto"/>
      </w:pPr>
      <w:r>
        <w:continuationSeparator/>
      </w:r>
    </w:p>
  </w:footnote>
  <w:footnote w:id="1">
    <w:p w:rsidR="005128CC" w:rsidRDefault="005128CC">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2">
    <w:p w:rsidR="005128CC" w:rsidRDefault="005128CC">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5128CC" w:rsidRDefault="005128CC">
      <w:pPr>
        <w:pStyle w:val="af8"/>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5128CC" w:rsidRDefault="005128CC">
      <w:pPr>
        <w:pStyle w:val="afb"/>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5">
    <w:p w:rsidR="005128CC" w:rsidRDefault="005128CC">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5128CC" w:rsidRDefault="005128CC">
      <w:pPr>
        <w:suppressAutoHyphens w:val="0"/>
        <w:spacing w:after="280" w:line="240" w:lineRule="auto"/>
        <w:jc w:val="both"/>
      </w:pPr>
    </w:p>
  </w:footnote>
  <w:footnote w:id="6">
    <w:p w:rsidR="005128CC" w:rsidRDefault="005128CC">
      <w:pPr>
        <w:pStyle w:val="afd"/>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5128CC" w:rsidRDefault="005128CC">
      <w:pPr>
        <w:pStyle w:val="afd"/>
        <w:jc w:val="both"/>
      </w:pPr>
    </w:p>
  </w:footnote>
  <w:footnote w:id="7">
    <w:p w:rsidR="005128CC" w:rsidRDefault="005128CC">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5128CC" w:rsidRDefault="005128CC">
      <w:pPr>
        <w:suppressAutoHyphens w:val="0"/>
        <w:spacing w:after="280" w:line="240" w:lineRule="auto"/>
        <w:jc w:val="both"/>
      </w:pPr>
    </w:p>
  </w:footnote>
  <w:footnote w:id="8">
    <w:p w:rsidR="005128CC" w:rsidRDefault="005128CC">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 w:id="9">
    <w:p w:rsidR="005128CC" w:rsidRDefault="005128CC">
      <w:pPr>
        <w:pStyle w:val="afb"/>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15:restartNumberingAfterBreak="0">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78"/>
    <w:rsid w:val="00000AC8"/>
    <w:rsid w:val="00004ADD"/>
    <w:rsid w:val="000108A2"/>
    <w:rsid w:val="00021290"/>
    <w:rsid w:val="000229D8"/>
    <w:rsid w:val="0003286B"/>
    <w:rsid w:val="00035F57"/>
    <w:rsid w:val="00044638"/>
    <w:rsid w:val="00044EF8"/>
    <w:rsid w:val="000507FF"/>
    <w:rsid w:val="00072AEE"/>
    <w:rsid w:val="00074762"/>
    <w:rsid w:val="000A3BDE"/>
    <w:rsid w:val="000A66DD"/>
    <w:rsid w:val="000B124D"/>
    <w:rsid w:val="000D7B48"/>
    <w:rsid w:val="000E2CBA"/>
    <w:rsid w:val="000F28EF"/>
    <w:rsid w:val="000F3F7E"/>
    <w:rsid w:val="00100104"/>
    <w:rsid w:val="00114B30"/>
    <w:rsid w:val="0011797E"/>
    <w:rsid w:val="001A7CFB"/>
    <w:rsid w:val="001B2946"/>
    <w:rsid w:val="001B6DD6"/>
    <w:rsid w:val="001D2C3B"/>
    <w:rsid w:val="001F26A1"/>
    <w:rsid w:val="00212F13"/>
    <w:rsid w:val="002139B8"/>
    <w:rsid w:val="002150B2"/>
    <w:rsid w:val="00233A04"/>
    <w:rsid w:val="00240C78"/>
    <w:rsid w:val="002678AA"/>
    <w:rsid w:val="00271DC6"/>
    <w:rsid w:val="002740EC"/>
    <w:rsid w:val="00284458"/>
    <w:rsid w:val="002A5BC7"/>
    <w:rsid w:val="002B0CA7"/>
    <w:rsid w:val="002B1D69"/>
    <w:rsid w:val="002C17A5"/>
    <w:rsid w:val="002C29C2"/>
    <w:rsid w:val="002D33FE"/>
    <w:rsid w:val="002D55CB"/>
    <w:rsid w:val="002F6497"/>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128CC"/>
    <w:rsid w:val="00542FC8"/>
    <w:rsid w:val="005450A6"/>
    <w:rsid w:val="0055586C"/>
    <w:rsid w:val="00565097"/>
    <w:rsid w:val="005811CE"/>
    <w:rsid w:val="00584ED6"/>
    <w:rsid w:val="005965CC"/>
    <w:rsid w:val="005B1A70"/>
    <w:rsid w:val="005B5BE4"/>
    <w:rsid w:val="005E3236"/>
    <w:rsid w:val="00605AE4"/>
    <w:rsid w:val="00631214"/>
    <w:rsid w:val="00634070"/>
    <w:rsid w:val="006450B9"/>
    <w:rsid w:val="00651B6B"/>
    <w:rsid w:val="00666CCE"/>
    <w:rsid w:val="0068170E"/>
    <w:rsid w:val="00687AEB"/>
    <w:rsid w:val="006D3AC0"/>
    <w:rsid w:val="006D55D1"/>
    <w:rsid w:val="006E5931"/>
    <w:rsid w:val="007067A1"/>
    <w:rsid w:val="00737A37"/>
    <w:rsid w:val="00747A68"/>
    <w:rsid w:val="00756D27"/>
    <w:rsid w:val="00757A8B"/>
    <w:rsid w:val="0076472D"/>
    <w:rsid w:val="0076568B"/>
    <w:rsid w:val="007739A3"/>
    <w:rsid w:val="00787E4F"/>
    <w:rsid w:val="00791D4A"/>
    <w:rsid w:val="00796C10"/>
    <w:rsid w:val="007A02C3"/>
    <w:rsid w:val="007A7166"/>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3D9B"/>
    <w:rsid w:val="00985875"/>
    <w:rsid w:val="00995D5F"/>
    <w:rsid w:val="009A0D46"/>
    <w:rsid w:val="009A0EDE"/>
    <w:rsid w:val="009C5F8A"/>
    <w:rsid w:val="009C6E30"/>
    <w:rsid w:val="009D32D9"/>
    <w:rsid w:val="00A01004"/>
    <w:rsid w:val="00A0312D"/>
    <w:rsid w:val="00A23B27"/>
    <w:rsid w:val="00A5013F"/>
    <w:rsid w:val="00A72E75"/>
    <w:rsid w:val="00A920F2"/>
    <w:rsid w:val="00A93A40"/>
    <w:rsid w:val="00AA4C52"/>
    <w:rsid w:val="00AA6B7D"/>
    <w:rsid w:val="00AB0165"/>
    <w:rsid w:val="00AB458B"/>
    <w:rsid w:val="00AC645A"/>
    <w:rsid w:val="00AD1550"/>
    <w:rsid w:val="00B022E4"/>
    <w:rsid w:val="00B02BEB"/>
    <w:rsid w:val="00B345F5"/>
    <w:rsid w:val="00B37F81"/>
    <w:rsid w:val="00B52011"/>
    <w:rsid w:val="00B55523"/>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7E8F"/>
    <w:rsid w:val="00C311FB"/>
    <w:rsid w:val="00C43BF6"/>
    <w:rsid w:val="00C558CF"/>
    <w:rsid w:val="00C614D3"/>
    <w:rsid w:val="00C85C85"/>
    <w:rsid w:val="00C915D5"/>
    <w:rsid w:val="00CA3984"/>
    <w:rsid w:val="00CA5A3D"/>
    <w:rsid w:val="00CB5796"/>
    <w:rsid w:val="00CD26D4"/>
    <w:rsid w:val="00CD347D"/>
    <w:rsid w:val="00D108A0"/>
    <w:rsid w:val="00D11E50"/>
    <w:rsid w:val="00D168FB"/>
    <w:rsid w:val="00D2211E"/>
    <w:rsid w:val="00D238B4"/>
    <w:rsid w:val="00D3795C"/>
    <w:rsid w:val="00D47D5F"/>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A317B8"/>
  <w15:docId w15:val="{A81F6F54-3A7C-4F42-A46A-F7933845B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19">
    <w:name w:val="Заголовок1"/>
    <w:basedOn w:val="a"/>
    <w:next w:val="af4"/>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uiPriority w:val="99"/>
    <w:rsid w:val="00403AD6"/>
    <w:pPr>
      <w:spacing w:after="120"/>
    </w:pPr>
    <w:rPr>
      <w:rFonts w:cs="Times New Roman"/>
      <w:szCs w:val="20"/>
    </w:rPr>
  </w:style>
  <w:style w:type="character" w:customStyle="1" w:styleId="af5">
    <w:name w:val="Основной текст Знак"/>
    <w:basedOn w:val="a0"/>
    <w:link w:val="af4"/>
    <w:uiPriority w:val="99"/>
    <w:locked/>
    <w:rsid w:val="00240C78"/>
    <w:rPr>
      <w:rFonts w:ascii="Calibri" w:eastAsia="Arial Unicode MS" w:hAnsi="Calibri" w:cs="Times New Roman"/>
      <w:color w:val="00000A"/>
      <w:kern w:val="1"/>
      <w:sz w:val="22"/>
      <w:lang w:eastAsia="ar-SA" w:bidi="ar-SA"/>
    </w:rPr>
  </w:style>
  <w:style w:type="paragraph" w:styleId="af6">
    <w:name w:val="List"/>
    <w:basedOn w:val="af4"/>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b">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7">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Body Text Indent"/>
    <w:basedOn w:val="a"/>
    <w:link w:val="afa"/>
    <w:uiPriority w:val="99"/>
    <w:rsid w:val="00403AD6"/>
    <w:pPr>
      <w:suppressAutoHyphens w:val="0"/>
      <w:spacing w:after="0" w:line="240" w:lineRule="auto"/>
      <w:ind w:firstLine="340"/>
    </w:pPr>
    <w:rPr>
      <w:rFonts w:cs="Times New Roman"/>
      <w:szCs w:val="20"/>
    </w:rPr>
  </w:style>
  <w:style w:type="character" w:customStyle="1" w:styleId="afa">
    <w:name w:val="Основной текст с отступом Знак"/>
    <w:basedOn w:val="a0"/>
    <w:link w:val="af9"/>
    <w:uiPriority w:val="99"/>
    <w:locked/>
    <w:rsid w:val="00240C78"/>
    <w:rPr>
      <w:rFonts w:ascii="Calibri" w:eastAsia="Arial Unicode MS" w:hAnsi="Calibri" w:cs="Times New Roman"/>
      <w:color w:val="00000A"/>
      <w:kern w:val="1"/>
      <w:sz w:val="22"/>
      <w:lang w:eastAsia="ar-SA" w:bidi="ar-SA"/>
    </w:rPr>
  </w:style>
  <w:style w:type="paragraph" w:styleId="afb">
    <w:name w:val="footnote text"/>
    <w:basedOn w:val="a"/>
    <w:link w:val="afc"/>
    <w:uiPriority w:val="99"/>
    <w:rsid w:val="00403AD6"/>
    <w:pPr>
      <w:suppressAutoHyphens w:val="0"/>
      <w:spacing w:after="0" w:line="240" w:lineRule="auto"/>
    </w:pPr>
    <w:rPr>
      <w:rFonts w:cs="Times New Roman"/>
      <w:sz w:val="20"/>
      <w:szCs w:val="20"/>
    </w:rPr>
  </w:style>
  <w:style w:type="character" w:customStyle="1" w:styleId="afc">
    <w:name w:val="Текст сноски Знак"/>
    <w:basedOn w:val="a0"/>
    <w:link w:val="afb"/>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d">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e">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
    <w:name w:val="Буллит"/>
    <w:basedOn w:val="afe"/>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0">
    <w:name w:val="Таблица"/>
    <w:basedOn w:val="afe"/>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1">
    <w:name w:val="List Paragraph"/>
    <w:basedOn w:val="a"/>
    <w:uiPriority w:val="34"/>
    <w:qFormat/>
    <w:rsid w:val="00403AD6"/>
    <w:pPr>
      <w:suppressAutoHyphens w:val="0"/>
      <w:ind w:left="720"/>
    </w:pPr>
    <w:rPr>
      <w:rFonts w:eastAsia="Times New Roman" w:cs="Times New Roman"/>
      <w:color w:val="auto"/>
    </w:rPr>
  </w:style>
  <w:style w:type="paragraph" w:styleId="aff2">
    <w:name w:val="header"/>
    <w:basedOn w:val="a"/>
    <w:link w:val="aff3"/>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3">
    <w:name w:val="Верхний колонтитул Знак"/>
    <w:basedOn w:val="a0"/>
    <w:link w:val="aff2"/>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4">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5">
    <w:name w:val="Balloon Text"/>
    <w:basedOn w:val="a"/>
    <w:link w:val="aff6"/>
    <w:uiPriority w:val="99"/>
    <w:rsid w:val="00403AD6"/>
    <w:pPr>
      <w:spacing w:after="0" w:line="240" w:lineRule="auto"/>
    </w:pPr>
    <w:rPr>
      <w:rFonts w:ascii="Times New Roman" w:hAnsi="Times New Roman" w:cs="Times New Roman"/>
      <w:sz w:val="2"/>
      <w:szCs w:val="20"/>
    </w:rPr>
  </w:style>
  <w:style w:type="character" w:customStyle="1" w:styleId="aff6">
    <w:name w:val="Текст выноски Знак"/>
    <w:basedOn w:val="a0"/>
    <w:link w:val="aff5"/>
    <w:uiPriority w:val="99"/>
    <w:locked/>
    <w:rsid w:val="00240C78"/>
    <w:rPr>
      <w:rFonts w:eastAsia="Arial Unicode MS" w:cs="Times New Roman"/>
      <w:color w:val="00000A"/>
      <w:kern w:val="1"/>
      <w:sz w:val="2"/>
      <w:lang w:eastAsia="ar-SA" w:bidi="ar-SA"/>
    </w:rPr>
  </w:style>
  <w:style w:type="paragraph" w:styleId="aff7">
    <w:name w:val="endnote text"/>
    <w:basedOn w:val="a"/>
    <w:link w:val="aff8"/>
    <w:uiPriority w:val="99"/>
    <w:rsid w:val="00403AD6"/>
    <w:rPr>
      <w:rFonts w:cs="Times New Roman"/>
      <w:sz w:val="20"/>
      <w:szCs w:val="20"/>
    </w:rPr>
  </w:style>
  <w:style w:type="character" w:customStyle="1" w:styleId="aff8">
    <w:name w:val="Текст концевой сноски Знак"/>
    <w:basedOn w:val="a0"/>
    <w:link w:val="aff7"/>
    <w:uiPriority w:val="99"/>
    <w:semiHidden/>
    <w:locked/>
    <w:rsid w:val="00240C78"/>
    <w:rPr>
      <w:rFonts w:ascii="Calibri" w:eastAsia="Arial Unicode MS" w:hAnsi="Calibri" w:cs="Times New Roman"/>
      <w:color w:val="00000A"/>
      <w:kern w:val="1"/>
      <w:lang w:eastAsia="ar-SA" w:bidi="ar-SA"/>
    </w:rPr>
  </w:style>
  <w:style w:type="paragraph" w:customStyle="1" w:styleId="1c">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9">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a">
    <w:name w:val="footer"/>
    <w:basedOn w:val="a"/>
    <w:link w:val="affb"/>
    <w:uiPriority w:val="99"/>
    <w:rsid w:val="00403AD6"/>
    <w:pPr>
      <w:tabs>
        <w:tab w:val="center" w:pos="4677"/>
        <w:tab w:val="right" w:pos="9355"/>
      </w:tabs>
    </w:pPr>
    <w:rPr>
      <w:rFonts w:cs="Times New Roman"/>
      <w:szCs w:val="20"/>
    </w:rPr>
  </w:style>
  <w:style w:type="character" w:customStyle="1" w:styleId="affb">
    <w:name w:val="Нижний колонтитул Знак"/>
    <w:basedOn w:val="a0"/>
    <w:link w:val="affa"/>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e"/>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d">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c">
    <w:name w:val="Title"/>
    <w:basedOn w:val="a"/>
    <w:next w:val="affd"/>
    <w:link w:val="affe"/>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e">
    <w:name w:val="Заголовок Знак"/>
    <w:basedOn w:val="a0"/>
    <w:link w:val="affc"/>
    <w:uiPriority w:val="99"/>
    <w:locked/>
    <w:rsid w:val="00240C78"/>
    <w:rPr>
      <w:rFonts w:ascii="Cambria" w:hAnsi="Cambria" w:cs="Times New Roman"/>
      <w:b/>
      <w:color w:val="00000A"/>
      <w:kern w:val="28"/>
      <w:sz w:val="32"/>
      <w:lang w:eastAsia="ar-SA" w:bidi="ar-SA"/>
    </w:rPr>
  </w:style>
  <w:style w:type="paragraph" w:styleId="affd">
    <w:name w:val="Subtitle"/>
    <w:basedOn w:val="a"/>
    <w:next w:val="af4"/>
    <w:link w:val="1e"/>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d"/>
    <w:uiPriority w:val="11"/>
    <w:locked/>
    <w:rsid w:val="00240C78"/>
    <w:rPr>
      <w:rFonts w:ascii="Cambria" w:hAnsi="Cambria" w:cs="Times New Roman"/>
      <w:color w:val="00000A"/>
      <w:kern w:val="1"/>
      <w:sz w:val="24"/>
      <w:lang w:eastAsia="ar-SA" w:bidi="ar-SA"/>
    </w:rPr>
  </w:style>
  <w:style w:type="paragraph" w:customStyle="1" w:styleId="1f">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0">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1">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2">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3">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4">
    <w:name w:val="Заголовок таблицы"/>
    <w:basedOn w:val="afff"/>
    <w:rsid w:val="00403AD6"/>
    <w:pPr>
      <w:jc w:val="center"/>
    </w:pPr>
    <w:rPr>
      <w:b/>
      <w:bCs/>
    </w:rPr>
  </w:style>
  <w:style w:type="paragraph" w:customStyle="1" w:styleId="afff5">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6">
    <w:name w:val="Сноска"/>
    <w:basedOn w:val="afe"/>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7">
    <w:name w:val="Выделение жирным"/>
    <w:basedOn w:val="a0"/>
    <w:rsid w:val="00BC1A8E"/>
    <w:rPr>
      <w:rFonts w:cs="Times New Roman"/>
      <w:b/>
      <w:bCs/>
    </w:rPr>
  </w:style>
  <w:style w:type="character" w:customStyle="1" w:styleId="afff8">
    <w:name w:val="Привязка сноски"/>
    <w:rsid w:val="00BC1A8E"/>
    <w:rPr>
      <w:vertAlign w:val="superscript"/>
    </w:rPr>
  </w:style>
  <w:style w:type="character" w:customStyle="1" w:styleId="afff9">
    <w:name w:val="Привязка концевой сноски"/>
    <w:rsid w:val="00BC1A8E"/>
    <w:rPr>
      <w:vertAlign w:val="superscript"/>
    </w:rPr>
  </w:style>
  <w:style w:type="table" w:styleId="afffa">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annotation text"/>
    <w:basedOn w:val="a"/>
    <w:link w:val="afffc"/>
    <w:uiPriority w:val="99"/>
    <w:semiHidden/>
    <w:unhideWhenUsed/>
    <w:rsid w:val="00BC1A8E"/>
    <w:pPr>
      <w:spacing w:line="240" w:lineRule="auto"/>
    </w:pPr>
    <w:rPr>
      <w:sz w:val="20"/>
      <w:szCs w:val="20"/>
      <w:lang w:eastAsia="en-US"/>
    </w:rPr>
  </w:style>
  <w:style w:type="character" w:customStyle="1" w:styleId="afffc">
    <w:name w:val="Текст примечания Знак"/>
    <w:basedOn w:val="a0"/>
    <w:link w:val="afffb"/>
    <w:uiPriority w:val="99"/>
    <w:semiHidden/>
    <w:locked/>
    <w:rsid w:val="00BC1A8E"/>
    <w:rPr>
      <w:rFonts w:ascii="Calibri" w:eastAsia="Arial Unicode MS" w:hAnsi="Calibri" w:cs="Calibri"/>
      <w:color w:val="00000A"/>
      <w:kern w:val="1"/>
      <w:lang w:eastAsia="en-US"/>
    </w:rPr>
  </w:style>
  <w:style w:type="paragraph" w:styleId="afffd">
    <w:name w:val="annotation subject"/>
    <w:basedOn w:val="afffb"/>
    <w:next w:val="afffb"/>
    <w:link w:val="afffe"/>
    <w:uiPriority w:val="99"/>
    <w:semiHidden/>
    <w:unhideWhenUsed/>
    <w:rsid w:val="00BC1A8E"/>
    <w:rPr>
      <w:b/>
      <w:bCs/>
    </w:rPr>
  </w:style>
  <w:style w:type="character" w:customStyle="1" w:styleId="afffe">
    <w:name w:val="Тема примечания Знак"/>
    <w:basedOn w:val="afffc"/>
    <w:link w:val="afffd"/>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E5A08-7683-41D0-84FF-E509B52B2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335</Pages>
  <Words>78903</Words>
  <Characters>449751</Characters>
  <Application>Microsoft Office Word</Application>
  <DocSecurity>0</DocSecurity>
  <Lines>3747</Lines>
  <Paragraphs>1055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MSI</cp:lastModifiedBy>
  <cp:revision>4</cp:revision>
  <cp:lastPrinted>2015-10-19T09:35:00Z</cp:lastPrinted>
  <dcterms:created xsi:type="dcterms:W3CDTF">2016-08-03T09:53:00Z</dcterms:created>
  <dcterms:modified xsi:type="dcterms:W3CDTF">2025-03-10T10:50:00Z</dcterms:modified>
</cp:coreProperties>
</file>